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8538" w14:textId="77777777" w:rsidR="00A60C9E" w:rsidRPr="004323A1" w:rsidRDefault="00A60C9E" w:rsidP="00A60C9E">
      <w:pPr>
        <w:spacing w:before="120" w:after="120"/>
        <w:ind w:left="357"/>
        <w:jc w:val="center"/>
        <w:outlineLvl w:val="0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4323A1">
        <w:rPr>
          <w:rFonts w:asciiTheme="minorHAnsi" w:hAnsiTheme="minorHAnsi" w:cstheme="minorHAnsi"/>
          <w:b/>
          <w:sz w:val="28"/>
          <w:szCs w:val="28"/>
          <w:lang w:eastAsia="cs-CZ"/>
        </w:rPr>
        <w:t>Žádost o poskytnutí sociální služby</w:t>
      </w:r>
    </w:p>
    <w:p w14:paraId="1C768539" w14:textId="77777777" w:rsidR="00A60C9E" w:rsidRPr="004323A1" w:rsidRDefault="00A60C9E" w:rsidP="00A60C9E">
      <w:pPr>
        <w:ind w:left="360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4323A1">
        <w:rPr>
          <w:rFonts w:asciiTheme="minorHAnsi" w:hAnsiTheme="minorHAnsi" w:cstheme="minorHAnsi"/>
          <w:sz w:val="22"/>
          <w:szCs w:val="22"/>
        </w:rPr>
        <w:t xml:space="preserve">Chráněné bydlení </w:t>
      </w:r>
      <w:r w:rsidR="00416C80" w:rsidRPr="004323A1">
        <w:rPr>
          <w:rFonts w:asciiTheme="minorHAnsi" w:hAnsiTheme="minorHAnsi" w:cstheme="minorHAnsi"/>
          <w:sz w:val="22"/>
          <w:szCs w:val="22"/>
        </w:rPr>
        <w:t>s</w:t>
      </w:r>
      <w:r w:rsidRPr="004323A1">
        <w:rPr>
          <w:rFonts w:asciiTheme="minorHAnsi" w:hAnsiTheme="minorHAnsi" w:cstheme="minorHAnsi"/>
          <w:sz w:val="22"/>
          <w:szCs w:val="22"/>
        </w:rPr>
        <w:t>v. Michaela, Diecézní charita Brno - Služby Brno,</w:t>
      </w:r>
    </w:p>
    <w:p w14:paraId="1C76853A" w14:textId="1E4F48AF" w:rsidR="00A60C9E" w:rsidRPr="004323A1" w:rsidRDefault="00593ECB" w:rsidP="436FB67C">
      <w:pPr>
        <w:ind w:left="360"/>
        <w:jc w:val="center"/>
        <w:outlineLvl w:val="0"/>
        <w:rPr>
          <w:rFonts w:asciiTheme="minorHAnsi" w:hAnsiTheme="minorHAnsi" w:cstheme="minorBidi"/>
          <w:sz w:val="22"/>
          <w:szCs w:val="22"/>
        </w:rPr>
      </w:pPr>
      <w:r w:rsidRPr="436FB67C">
        <w:rPr>
          <w:rFonts w:asciiTheme="minorHAnsi" w:hAnsiTheme="minorHAnsi" w:cstheme="minorBidi"/>
          <w:sz w:val="22"/>
          <w:szCs w:val="22"/>
        </w:rPr>
        <w:t xml:space="preserve">Kosmákova </w:t>
      </w:r>
      <w:proofErr w:type="gramStart"/>
      <w:r w:rsidRPr="436FB67C">
        <w:rPr>
          <w:rFonts w:asciiTheme="minorHAnsi" w:hAnsiTheme="minorHAnsi" w:cstheme="minorBidi"/>
          <w:sz w:val="22"/>
          <w:szCs w:val="22"/>
        </w:rPr>
        <w:t>46a</w:t>
      </w:r>
      <w:proofErr w:type="gramEnd"/>
      <w:r w:rsidR="00A60C9E" w:rsidRPr="436FB67C">
        <w:rPr>
          <w:rFonts w:asciiTheme="minorHAnsi" w:hAnsiTheme="minorHAnsi" w:cstheme="minorBidi"/>
          <w:sz w:val="22"/>
          <w:szCs w:val="22"/>
        </w:rPr>
        <w:t xml:space="preserve">, </w:t>
      </w:r>
      <w:r w:rsidRPr="436FB67C">
        <w:rPr>
          <w:rFonts w:asciiTheme="minorHAnsi" w:hAnsiTheme="minorHAnsi" w:cstheme="minorBidi"/>
          <w:sz w:val="22"/>
          <w:szCs w:val="22"/>
        </w:rPr>
        <w:t>615 00</w:t>
      </w:r>
      <w:r w:rsidR="00A60C9E" w:rsidRPr="436FB67C">
        <w:rPr>
          <w:rFonts w:asciiTheme="minorHAnsi" w:hAnsiTheme="minorHAnsi" w:cstheme="minorBidi"/>
          <w:sz w:val="22"/>
          <w:szCs w:val="22"/>
        </w:rPr>
        <w:t xml:space="preserve"> Brno</w:t>
      </w:r>
    </w:p>
    <w:p w14:paraId="1C76853B" w14:textId="77777777" w:rsidR="00A60C9E" w:rsidRPr="004323A1" w:rsidRDefault="00A60C9E" w:rsidP="008677D6">
      <w:pPr>
        <w:spacing w:line="280" w:lineRule="exact"/>
        <w:jc w:val="both"/>
        <w:rPr>
          <w:rFonts w:asciiTheme="minorHAnsi" w:hAnsiTheme="minorHAnsi" w:cstheme="minorHAnsi"/>
          <w:b/>
          <w:sz w:val="22"/>
        </w:rPr>
      </w:pPr>
    </w:p>
    <w:p w14:paraId="1C76853C" w14:textId="77777777" w:rsidR="00A60C9E" w:rsidRPr="004323A1" w:rsidRDefault="00A60C9E" w:rsidP="008677D6">
      <w:pPr>
        <w:spacing w:line="280" w:lineRule="exact"/>
        <w:jc w:val="both"/>
        <w:rPr>
          <w:rFonts w:asciiTheme="minorHAnsi" w:hAnsiTheme="minorHAnsi" w:cstheme="minorHAnsi"/>
          <w:b/>
          <w:sz w:val="22"/>
        </w:rPr>
      </w:pPr>
    </w:p>
    <w:p w14:paraId="1C76853D" w14:textId="77777777" w:rsidR="0068259E" w:rsidRPr="004323A1" w:rsidRDefault="0068259E" w:rsidP="008677D6">
      <w:pPr>
        <w:spacing w:line="280" w:lineRule="exact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  <w:b/>
          <w:sz w:val="22"/>
        </w:rPr>
        <w:t xml:space="preserve">Vážený žadateli, </w:t>
      </w:r>
    </w:p>
    <w:p w14:paraId="1C76853E" w14:textId="77777777" w:rsidR="0068259E" w:rsidRPr="004323A1" w:rsidRDefault="0068259E" w:rsidP="008677D6">
      <w:pPr>
        <w:spacing w:line="280" w:lineRule="exact"/>
        <w:ind w:left="360"/>
        <w:jc w:val="both"/>
        <w:rPr>
          <w:rFonts w:asciiTheme="minorHAnsi" w:hAnsiTheme="minorHAnsi" w:cstheme="minorHAnsi"/>
          <w:sz w:val="22"/>
        </w:rPr>
      </w:pPr>
    </w:p>
    <w:p w14:paraId="1C76853F" w14:textId="77777777" w:rsidR="00F90591" w:rsidRPr="004323A1" w:rsidRDefault="00F90591" w:rsidP="00791379">
      <w:pPr>
        <w:spacing w:line="280" w:lineRule="exact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tato</w:t>
      </w:r>
      <w:r w:rsidR="0068259E" w:rsidRPr="004323A1">
        <w:rPr>
          <w:rFonts w:asciiTheme="minorHAnsi" w:hAnsiTheme="minorHAnsi" w:cstheme="minorHAnsi"/>
        </w:rPr>
        <w:t xml:space="preserve"> žádost nám poskytne základní informace o Vás a o motiv</w:t>
      </w:r>
      <w:r w:rsidR="00CF66D3" w:rsidRPr="004323A1">
        <w:rPr>
          <w:rFonts w:asciiTheme="minorHAnsi" w:hAnsiTheme="minorHAnsi" w:cstheme="minorHAnsi"/>
        </w:rPr>
        <w:t>aci</w:t>
      </w:r>
      <w:r w:rsidR="0068259E" w:rsidRPr="004323A1">
        <w:rPr>
          <w:rFonts w:asciiTheme="minorHAnsi" w:hAnsiTheme="minorHAnsi" w:cstheme="minorHAnsi"/>
        </w:rPr>
        <w:t>, kter</w:t>
      </w:r>
      <w:r w:rsidRPr="004323A1">
        <w:rPr>
          <w:rFonts w:asciiTheme="minorHAnsi" w:hAnsiTheme="minorHAnsi" w:cstheme="minorHAnsi"/>
        </w:rPr>
        <w:t>á</w:t>
      </w:r>
      <w:r w:rsidR="0068259E" w:rsidRPr="004323A1">
        <w:rPr>
          <w:rFonts w:asciiTheme="minorHAnsi" w:hAnsiTheme="minorHAnsi" w:cstheme="minorHAnsi"/>
        </w:rPr>
        <w:t xml:space="preserve"> Vás vede k podání žádosti</w:t>
      </w:r>
      <w:r w:rsidR="00144565" w:rsidRPr="004323A1">
        <w:rPr>
          <w:rFonts w:asciiTheme="minorHAnsi" w:hAnsiTheme="minorHAnsi" w:cstheme="minorHAnsi"/>
        </w:rPr>
        <w:t xml:space="preserve"> o využití této sociální služby</w:t>
      </w:r>
      <w:r w:rsidRPr="004323A1">
        <w:rPr>
          <w:rFonts w:asciiTheme="minorHAnsi" w:hAnsiTheme="minorHAnsi" w:cstheme="minorHAnsi"/>
        </w:rPr>
        <w:t xml:space="preserve">. Také nám </w:t>
      </w:r>
      <w:r w:rsidR="00144565" w:rsidRPr="004323A1">
        <w:rPr>
          <w:rFonts w:asciiTheme="minorHAnsi" w:hAnsiTheme="minorHAnsi" w:cstheme="minorHAnsi"/>
        </w:rPr>
        <w:t>umožní lépe posoudit, který z chráněných bytů je pro vás vhodný.</w:t>
      </w:r>
      <w:r w:rsidRPr="004323A1">
        <w:rPr>
          <w:rFonts w:asciiTheme="minorHAnsi" w:hAnsiTheme="minorHAnsi" w:cstheme="minorHAnsi"/>
        </w:rPr>
        <w:t xml:space="preserve"> Údaje zde uvedené považujeme za důvěrné a </w:t>
      </w:r>
      <w:r w:rsidR="00533336" w:rsidRPr="004323A1">
        <w:rPr>
          <w:rFonts w:asciiTheme="minorHAnsi" w:hAnsiTheme="minorHAnsi" w:cstheme="minorHAnsi"/>
        </w:rPr>
        <w:t xml:space="preserve">jejím poskytnutím dáváte souhlas k jejich zpracování </w:t>
      </w:r>
      <w:r w:rsidRPr="004323A1">
        <w:rPr>
          <w:rFonts w:asciiTheme="minorHAnsi" w:hAnsiTheme="minorHAnsi" w:cstheme="minorHAnsi"/>
        </w:rPr>
        <w:t xml:space="preserve">pro účely posouzení </w:t>
      </w:r>
      <w:r w:rsidR="009A3AD4" w:rsidRPr="004323A1">
        <w:rPr>
          <w:rFonts w:asciiTheme="minorHAnsi" w:hAnsiTheme="minorHAnsi" w:cstheme="minorHAnsi"/>
        </w:rPr>
        <w:t>Vaší žádosti o tuto sociální službu.</w:t>
      </w:r>
    </w:p>
    <w:p w14:paraId="1C768540" w14:textId="77777777" w:rsidR="0068259E" w:rsidRPr="004323A1" w:rsidRDefault="009A3AD4" w:rsidP="00791379">
      <w:pPr>
        <w:spacing w:line="280" w:lineRule="exact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Děkujeme za úplné a pravdivé vyplnění.</w:t>
      </w:r>
    </w:p>
    <w:p w14:paraId="1C768541" w14:textId="77777777" w:rsidR="00181E09" w:rsidRPr="004323A1" w:rsidRDefault="00181E09" w:rsidP="00181E09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  <w:b/>
          <w:sz w:val="22"/>
        </w:rPr>
        <w:t>Osobní údaje:</w:t>
      </w:r>
    </w:p>
    <w:p w14:paraId="1C768542" w14:textId="77777777" w:rsidR="00181E09" w:rsidRPr="004323A1" w:rsidRDefault="00181E09" w:rsidP="00181E09">
      <w:pPr>
        <w:jc w:val="both"/>
        <w:outlineLvl w:val="0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ab/>
        <w:t>Jméno a příjmení: …………………………………………………………………………………………………….</w:t>
      </w:r>
    </w:p>
    <w:p w14:paraId="1C768543" w14:textId="77777777" w:rsidR="00181E09" w:rsidRPr="004323A1" w:rsidRDefault="00181E09" w:rsidP="00181E09">
      <w:pPr>
        <w:jc w:val="both"/>
        <w:rPr>
          <w:rFonts w:asciiTheme="minorHAnsi" w:hAnsiTheme="minorHAnsi" w:cstheme="minorHAnsi"/>
        </w:rPr>
      </w:pPr>
    </w:p>
    <w:p w14:paraId="1C768544" w14:textId="77777777" w:rsidR="00181E09" w:rsidRPr="004323A1" w:rsidRDefault="00181E09" w:rsidP="00181E09">
      <w:pPr>
        <w:jc w:val="both"/>
        <w:outlineLvl w:val="0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ab/>
        <w:t>Datum narození: …………………………..………………………………………..………………………………..</w:t>
      </w:r>
    </w:p>
    <w:p w14:paraId="1C768545" w14:textId="77777777" w:rsidR="00181E09" w:rsidRPr="004323A1" w:rsidRDefault="00181E09" w:rsidP="00181E09">
      <w:pPr>
        <w:jc w:val="both"/>
        <w:rPr>
          <w:rFonts w:asciiTheme="minorHAnsi" w:hAnsiTheme="minorHAnsi" w:cstheme="minorHAnsi"/>
        </w:rPr>
      </w:pPr>
    </w:p>
    <w:p w14:paraId="1C768546" w14:textId="5FD68476" w:rsidR="00181E09" w:rsidRPr="004323A1" w:rsidRDefault="00181E09" w:rsidP="436FB67C">
      <w:pPr>
        <w:rPr>
          <w:rFonts w:asciiTheme="minorHAnsi" w:hAnsiTheme="minorHAnsi" w:cstheme="minorBidi"/>
        </w:rPr>
      </w:pPr>
      <w:r w:rsidRPr="004323A1">
        <w:rPr>
          <w:rFonts w:asciiTheme="minorHAnsi" w:hAnsiTheme="minorHAnsi" w:cstheme="minorHAnsi"/>
        </w:rPr>
        <w:tab/>
      </w:r>
      <w:r w:rsidRPr="436FB67C">
        <w:rPr>
          <w:rFonts w:asciiTheme="minorHAnsi" w:hAnsiTheme="minorHAnsi" w:cstheme="minorBidi"/>
        </w:rPr>
        <w:t xml:space="preserve">Trvalé </w:t>
      </w:r>
      <w:r w:rsidR="41546127" w:rsidRPr="436FB67C">
        <w:rPr>
          <w:rFonts w:asciiTheme="minorHAnsi" w:hAnsiTheme="minorHAnsi" w:cstheme="minorBidi"/>
        </w:rPr>
        <w:t>bydliště: …</w:t>
      </w:r>
      <w:r w:rsidRPr="436FB67C">
        <w:rPr>
          <w:rFonts w:asciiTheme="minorHAnsi" w:hAnsiTheme="minorHAnsi" w:cstheme="minorBidi"/>
        </w:rPr>
        <w:t>…………………………………………………………..……………………………………………</w:t>
      </w:r>
    </w:p>
    <w:p w14:paraId="1C768547" w14:textId="77777777" w:rsidR="00181E09" w:rsidRPr="004323A1" w:rsidRDefault="00181E09" w:rsidP="00181E09">
      <w:pPr>
        <w:spacing w:before="120"/>
        <w:jc w:val="both"/>
        <w:rPr>
          <w:rFonts w:asciiTheme="minorHAnsi" w:hAnsiTheme="minorHAnsi" w:cstheme="minorHAnsi"/>
        </w:rPr>
      </w:pPr>
    </w:p>
    <w:p w14:paraId="1C768548" w14:textId="77777777" w:rsidR="00181E09" w:rsidRPr="004323A1" w:rsidRDefault="00181E09" w:rsidP="1C107F73">
      <w:pPr>
        <w:rPr>
          <w:rFonts w:asciiTheme="minorHAnsi" w:hAnsiTheme="minorHAnsi" w:cstheme="minorBidi"/>
        </w:rPr>
      </w:pPr>
      <w:r w:rsidRPr="004323A1">
        <w:rPr>
          <w:rFonts w:asciiTheme="minorHAnsi" w:hAnsiTheme="minorHAnsi" w:cstheme="minorHAnsi"/>
        </w:rPr>
        <w:tab/>
      </w:r>
      <w:r w:rsidRPr="1C107F73">
        <w:rPr>
          <w:rFonts w:asciiTheme="minorHAnsi" w:hAnsiTheme="minorHAnsi" w:cstheme="minorBidi"/>
        </w:rPr>
        <w:t xml:space="preserve">Současné bydliště (pokud se liší od trvalého </w:t>
      </w:r>
      <w:proofErr w:type="gramStart"/>
      <w:r w:rsidRPr="1C107F73">
        <w:rPr>
          <w:rFonts w:asciiTheme="minorHAnsi" w:hAnsiTheme="minorHAnsi" w:cstheme="minorBidi"/>
        </w:rPr>
        <w:t>pobytu)…</w:t>
      </w:r>
      <w:proofErr w:type="gramEnd"/>
      <w:r w:rsidRPr="1C107F73">
        <w:rPr>
          <w:rFonts w:asciiTheme="minorHAnsi" w:hAnsiTheme="minorHAnsi" w:cstheme="minorBidi"/>
        </w:rPr>
        <w:t>………………………………..................</w:t>
      </w:r>
    </w:p>
    <w:p w14:paraId="1C768549" w14:textId="54AC98F3" w:rsidR="00181E09" w:rsidRPr="004323A1" w:rsidRDefault="00181E09" w:rsidP="00181E09">
      <w:pPr>
        <w:spacing w:before="120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  <w:r w:rsidR="0096663A">
        <w:rPr>
          <w:rFonts w:asciiTheme="minorHAnsi" w:hAnsiTheme="minorHAnsi" w:cstheme="minorHAnsi"/>
        </w:rPr>
        <w:t>.</w:t>
      </w:r>
      <w:r w:rsidRPr="004323A1">
        <w:rPr>
          <w:rFonts w:asciiTheme="minorHAnsi" w:hAnsiTheme="minorHAnsi" w:cstheme="minorHAnsi"/>
        </w:rPr>
        <w:t>……………</w:t>
      </w:r>
      <w:r w:rsidR="00A50265" w:rsidRPr="004323A1">
        <w:rPr>
          <w:rFonts w:asciiTheme="minorHAnsi" w:hAnsiTheme="minorHAnsi" w:cstheme="minorHAnsi"/>
        </w:rPr>
        <w:t>….</w:t>
      </w:r>
    </w:p>
    <w:p w14:paraId="1C76854A" w14:textId="77777777" w:rsidR="00181E09" w:rsidRPr="004323A1" w:rsidRDefault="00181E09" w:rsidP="00181E09">
      <w:pPr>
        <w:spacing w:before="120"/>
        <w:jc w:val="both"/>
        <w:rPr>
          <w:rFonts w:asciiTheme="minorHAnsi" w:hAnsiTheme="minorHAnsi" w:cstheme="minorHAnsi"/>
        </w:rPr>
      </w:pPr>
    </w:p>
    <w:p w14:paraId="1C76854B" w14:textId="692D34AA" w:rsidR="00181E09" w:rsidRDefault="00181E09" w:rsidP="00181E09">
      <w:pPr>
        <w:jc w:val="both"/>
        <w:outlineLvl w:val="0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ab/>
        <w:t>Telefon: ……………………..….. Email: …………………………………………………………………………</w:t>
      </w:r>
      <w:r w:rsidR="00A50265" w:rsidRPr="004323A1">
        <w:rPr>
          <w:rFonts w:asciiTheme="minorHAnsi" w:hAnsiTheme="minorHAnsi" w:cstheme="minorHAnsi"/>
        </w:rPr>
        <w:t>….</w:t>
      </w:r>
    </w:p>
    <w:p w14:paraId="064A51E7" w14:textId="77777777" w:rsidR="00791379" w:rsidRPr="004323A1" w:rsidRDefault="00791379" w:rsidP="00181E09">
      <w:pPr>
        <w:jc w:val="both"/>
        <w:outlineLvl w:val="0"/>
        <w:rPr>
          <w:rFonts w:asciiTheme="minorHAnsi" w:hAnsiTheme="minorHAnsi" w:cstheme="minorHAnsi"/>
        </w:rPr>
      </w:pPr>
    </w:p>
    <w:p w14:paraId="1C76854C" w14:textId="77777777" w:rsidR="00181E09" w:rsidRPr="00791379" w:rsidRDefault="00181E09" w:rsidP="00791379">
      <w:pPr>
        <w:numPr>
          <w:ilvl w:val="0"/>
          <w:numId w:val="1"/>
        </w:numPr>
        <w:tabs>
          <w:tab w:val="left" w:pos="720"/>
        </w:tabs>
        <w:spacing w:line="280" w:lineRule="exact"/>
        <w:ind w:left="714" w:hanging="357"/>
        <w:jc w:val="both"/>
        <w:rPr>
          <w:rFonts w:asciiTheme="minorHAnsi" w:hAnsiTheme="minorHAnsi" w:cstheme="minorHAnsi"/>
          <w:bCs/>
          <w:sz w:val="22"/>
        </w:rPr>
      </w:pPr>
      <w:r w:rsidRPr="00791379">
        <w:rPr>
          <w:rFonts w:asciiTheme="minorHAnsi" w:hAnsiTheme="minorHAnsi" w:cstheme="minorHAnsi"/>
          <w:bCs/>
          <w:sz w:val="22"/>
        </w:rPr>
        <w:t>Žadatel:</w:t>
      </w:r>
    </w:p>
    <w:p w14:paraId="1C76854D" w14:textId="77777777" w:rsidR="00CD7B4F" w:rsidRPr="004323A1" w:rsidRDefault="00181E09" w:rsidP="00791379">
      <w:pPr>
        <w:numPr>
          <w:ilvl w:val="1"/>
          <w:numId w:val="2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 xml:space="preserve">Není </w:t>
      </w:r>
      <w:r w:rsidR="00CD7B4F" w:rsidRPr="004323A1">
        <w:rPr>
          <w:rFonts w:asciiTheme="minorHAnsi" w:hAnsiTheme="minorHAnsi" w:cstheme="minorHAnsi"/>
        </w:rPr>
        <w:t xml:space="preserve">omezen ve svéprávnosti </w:t>
      </w:r>
    </w:p>
    <w:p w14:paraId="1C76854E" w14:textId="77777777" w:rsidR="00F6505F" w:rsidRPr="004323A1" w:rsidRDefault="00F6505F" w:rsidP="00F6505F">
      <w:pPr>
        <w:numPr>
          <w:ilvl w:val="1"/>
          <w:numId w:val="2"/>
        </w:numPr>
        <w:tabs>
          <w:tab w:val="left" w:pos="1440"/>
        </w:tabs>
        <w:suppressAutoHyphens w:val="0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</w:rPr>
        <w:t>Při rozhodování mu napomáhá podpůrce a nápomoc je schválena soudem</w:t>
      </w:r>
    </w:p>
    <w:p w14:paraId="1C76854F" w14:textId="77777777" w:rsidR="008823D8" w:rsidRPr="004323A1" w:rsidRDefault="00CD7B4F" w:rsidP="00CD7B4F">
      <w:pPr>
        <w:numPr>
          <w:ilvl w:val="1"/>
          <w:numId w:val="2"/>
        </w:numPr>
        <w:tabs>
          <w:tab w:val="left" w:pos="1440"/>
        </w:tabs>
        <w:suppressAutoHyphens w:val="0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</w:rPr>
        <w:t>Je zastoupen členem domácnosti a zastoupení je schváleno soudem</w:t>
      </w:r>
    </w:p>
    <w:p w14:paraId="1C768550" w14:textId="77777777" w:rsidR="00F6505F" w:rsidRPr="004323A1" w:rsidRDefault="00F6505F" w:rsidP="00F6505F">
      <w:pPr>
        <w:numPr>
          <w:ilvl w:val="1"/>
          <w:numId w:val="2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Je omezen ve svéprávnosti a má ustanoveného opatrovníka</w:t>
      </w:r>
    </w:p>
    <w:p w14:paraId="1C768557" w14:textId="06E3420E" w:rsidR="00A50265" w:rsidRPr="00AF7B8B" w:rsidRDefault="331848D1" w:rsidP="436FB67C">
      <w:pPr>
        <w:numPr>
          <w:ilvl w:val="1"/>
          <w:numId w:val="2"/>
        </w:numPr>
        <w:tabs>
          <w:tab w:val="left" w:pos="1440"/>
        </w:tabs>
        <w:jc w:val="both"/>
        <w:rPr>
          <w:rFonts w:asciiTheme="minorHAnsi" w:hAnsiTheme="minorHAnsi" w:cstheme="minorBidi"/>
        </w:rPr>
      </w:pPr>
      <w:r w:rsidRPr="436FB67C">
        <w:rPr>
          <w:rFonts w:asciiTheme="minorHAnsi" w:hAnsiTheme="minorHAnsi" w:cstheme="minorBidi"/>
        </w:rPr>
        <w:t>Jiné: …</w:t>
      </w:r>
      <w:r w:rsidR="00F6505F" w:rsidRPr="436FB67C">
        <w:rPr>
          <w:rFonts w:asciiTheme="minorHAnsi" w:hAnsiTheme="minorHAnsi" w:cstheme="minorBidi"/>
        </w:rPr>
        <w:t>………………………………………………………………………………</w:t>
      </w:r>
      <w:r w:rsidR="00F657C5">
        <w:rPr>
          <w:rFonts w:asciiTheme="minorHAnsi" w:hAnsiTheme="minorHAnsi" w:cstheme="minorBidi"/>
        </w:rPr>
        <w:t>…………………………..</w:t>
      </w:r>
      <w:r w:rsidR="00F6505F" w:rsidRPr="436FB67C">
        <w:rPr>
          <w:rFonts w:asciiTheme="minorHAnsi" w:hAnsiTheme="minorHAnsi" w:cstheme="minorBidi"/>
        </w:rPr>
        <w:t>….</w:t>
      </w:r>
    </w:p>
    <w:p w14:paraId="1C768558" w14:textId="77777777" w:rsidR="00181E09" w:rsidRPr="004323A1" w:rsidRDefault="00181E09" w:rsidP="00181E09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  <w:b/>
          <w:sz w:val="22"/>
        </w:rPr>
        <w:t>Opatrovník</w:t>
      </w:r>
      <w:r w:rsidR="00233018" w:rsidRPr="004323A1">
        <w:rPr>
          <w:rFonts w:asciiTheme="minorHAnsi" w:hAnsiTheme="minorHAnsi" w:cstheme="minorHAnsi"/>
          <w:b/>
          <w:sz w:val="22"/>
        </w:rPr>
        <w:t xml:space="preserve"> (je</w:t>
      </w:r>
      <w:r w:rsidR="00602F5E" w:rsidRPr="004323A1">
        <w:rPr>
          <w:rFonts w:asciiTheme="minorHAnsi" w:hAnsiTheme="minorHAnsi" w:cstheme="minorHAnsi"/>
          <w:b/>
          <w:sz w:val="22"/>
        </w:rPr>
        <w:t>-</w:t>
      </w:r>
      <w:r w:rsidR="00233018" w:rsidRPr="004323A1">
        <w:rPr>
          <w:rFonts w:asciiTheme="minorHAnsi" w:hAnsiTheme="minorHAnsi" w:cstheme="minorHAnsi"/>
          <w:b/>
          <w:sz w:val="22"/>
        </w:rPr>
        <w:t>li ustanoven)</w:t>
      </w:r>
      <w:r w:rsidRPr="004323A1">
        <w:rPr>
          <w:rFonts w:asciiTheme="minorHAnsi" w:hAnsiTheme="minorHAnsi" w:cstheme="minorHAnsi"/>
          <w:b/>
          <w:sz w:val="22"/>
        </w:rPr>
        <w:t>:</w:t>
      </w:r>
    </w:p>
    <w:p w14:paraId="1C768559" w14:textId="448ACB2C" w:rsidR="00181E09" w:rsidRPr="004323A1" w:rsidRDefault="00181E09" w:rsidP="1C107F73">
      <w:pPr>
        <w:ind w:left="708"/>
        <w:jc w:val="both"/>
        <w:outlineLvl w:val="0"/>
        <w:rPr>
          <w:rFonts w:asciiTheme="minorHAnsi" w:hAnsiTheme="minorHAnsi" w:cstheme="minorBidi"/>
        </w:rPr>
      </w:pPr>
      <w:r w:rsidRPr="1C107F73">
        <w:rPr>
          <w:rFonts w:asciiTheme="minorHAnsi" w:hAnsiTheme="minorHAnsi" w:cstheme="minorBidi"/>
        </w:rPr>
        <w:t>Jméno a příjmení: …………………………………</w:t>
      </w:r>
      <w:r w:rsidR="00AF7B8B" w:rsidRPr="1C107F73">
        <w:rPr>
          <w:rFonts w:asciiTheme="minorHAnsi" w:hAnsiTheme="minorHAnsi" w:cstheme="minorBidi"/>
        </w:rPr>
        <w:t>………………………………</w:t>
      </w:r>
      <w:r w:rsidRPr="1C107F73">
        <w:rPr>
          <w:rFonts w:asciiTheme="minorHAnsi" w:hAnsiTheme="minorHAnsi" w:cstheme="minorBidi"/>
        </w:rPr>
        <w:t>…………………………………….</w:t>
      </w:r>
    </w:p>
    <w:p w14:paraId="1C76855A" w14:textId="77777777" w:rsidR="00181E09" w:rsidRPr="004323A1" w:rsidRDefault="00181E09" w:rsidP="1C107F73">
      <w:pPr>
        <w:ind w:left="708"/>
        <w:jc w:val="both"/>
        <w:rPr>
          <w:rFonts w:asciiTheme="minorHAnsi" w:hAnsiTheme="minorHAnsi" w:cstheme="minorBidi"/>
        </w:rPr>
      </w:pPr>
    </w:p>
    <w:p w14:paraId="1C76855B" w14:textId="5C0BC81F" w:rsidR="00181E09" w:rsidRPr="004323A1" w:rsidRDefault="00181E09" w:rsidP="00181E09">
      <w:pPr>
        <w:ind w:left="708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Adresa: ………………………………………………………</w:t>
      </w:r>
      <w:r w:rsidR="00AF7B8B">
        <w:rPr>
          <w:rFonts w:asciiTheme="minorHAnsi" w:hAnsiTheme="minorHAnsi" w:cstheme="minorHAnsi"/>
        </w:rPr>
        <w:t>…….……………………………..</w:t>
      </w:r>
      <w:r w:rsidRPr="004323A1">
        <w:rPr>
          <w:rFonts w:asciiTheme="minorHAnsi" w:hAnsiTheme="minorHAnsi" w:cstheme="minorHAnsi"/>
        </w:rPr>
        <w:t>………………………….</w:t>
      </w:r>
    </w:p>
    <w:p w14:paraId="1C76855D" w14:textId="77777777" w:rsidR="00181E09" w:rsidRPr="004323A1" w:rsidRDefault="00181E09" w:rsidP="00181E09">
      <w:pPr>
        <w:ind w:left="708"/>
        <w:jc w:val="both"/>
        <w:rPr>
          <w:rFonts w:asciiTheme="minorHAnsi" w:hAnsiTheme="minorHAnsi" w:cstheme="minorHAnsi"/>
        </w:rPr>
      </w:pPr>
    </w:p>
    <w:p w14:paraId="1C768560" w14:textId="3434A3B3" w:rsidR="004969F6" w:rsidRPr="004323A1" w:rsidRDefault="00181E09" w:rsidP="008A0192">
      <w:pPr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ab/>
        <w:t>Telefon: …………………</w:t>
      </w:r>
      <w:r w:rsidR="00AF7B8B">
        <w:rPr>
          <w:rFonts w:asciiTheme="minorHAnsi" w:hAnsiTheme="minorHAnsi" w:cstheme="minorHAnsi"/>
        </w:rPr>
        <w:t>…</w:t>
      </w:r>
      <w:r w:rsidRPr="004323A1">
        <w:rPr>
          <w:rFonts w:asciiTheme="minorHAnsi" w:hAnsiTheme="minorHAnsi" w:cstheme="minorHAnsi"/>
        </w:rPr>
        <w:t>..…….. Email: ……….…………</w:t>
      </w:r>
      <w:r w:rsidR="00AF7B8B">
        <w:rPr>
          <w:rFonts w:asciiTheme="minorHAnsi" w:hAnsiTheme="minorHAnsi" w:cstheme="minorHAnsi"/>
        </w:rPr>
        <w:t>………………………..</w:t>
      </w:r>
      <w:r w:rsidRPr="004323A1">
        <w:rPr>
          <w:rFonts w:asciiTheme="minorHAnsi" w:hAnsiTheme="minorHAnsi" w:cstheme="minorHAnsi"/>
        </w:rPr>
        <w:t>……………………..……</w:t>
      </w:r>
      <w:r w:rsidRPr="004323A1">
        <w:rPr>
          <w:rFonts w:asciiTheme="minorHAnsi" w:hAnsiTheme="minorHAnsi" w:cstheme="minorHAnsi"/>
        </w:rPr>
        <w:tab/>
      </w:r>
    </w:p>
    <w:p w14:paraId="1C768561" w14:textId="77777777" w:rsidR="00181E09" w:rsidRPr="004323A1" w:rsidRDefault="00181E09" w:rsidP="00181E09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  <w:b/>
          <w:sz w:val="22"/>
        </w:rPr>
        <w:lastRenderedPageBreak/>
        <w:t>Osoba blízká, která Vám pomáhá s vyřizováním žádosti:</w:t>
      </w:r>
    </w:p>
    <w:p w14:paraId="1C768562" w14:textId="110D6978" w:rsidR="00181E09" w:rsidRPr="004323A1" w:rsidRDefault="00181E09" w:rsidP="00181E09">
      <w:pPr>
        <w:ind w:left="708"/>
        <w:jc w:val="both"/>
        <w:outlineLvl w:val="0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Jméno a příjmení: ……………</w:t>
      </w:r>
      <w:r w:rsidR="003623FC">
        <w:rPr>
          <w:rFonts w:asciiTheme="minorHAnsi" w:hAnsiTheme="minorHAnsi" w:cstheme="minorHAnsi"/>
        </w:rPr>
        <w:t>…….</w:t>
      </w:r>
      <w:r w:rsidRPr="004323A1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14:paraId="1C768563" w14:textId="77777777" w:rsidR="00181E09" w:rsidRPr="004323A1" w:rsidRDefault="00181E09" w:rsidP="00181E09">
      <w:pPr>
        <w:ind w:left="708"/>
        <w:jc w:val="both"/>
        <w:rPr>
          <w:rFonts w:asciiTheme="minorHAnsi" w:hAnsiTheme="minorHAnsi" w:cstheme="minorHAnsi"/>
        </w:rPr>
      </w:pPr>
    </w:p>
    <w:p w14:paraId="1C768564" w14:textId="4C9D3DEF" w:rsidR="00181E09" w:rsidRPr="004323A1" w:rsidRDefault="00181E09" w:rsidP="1C107F73">
      <w:pPr>
        <w:ind w:left="708"/>
        <w:jc w:val="both"/>
        <w:rPr>
          <w:rFonts w:asciiTheme="minorHAnsi" w:hAnsiTheme="minorHAnsi" w:cstheme="minorBidi"/>
        </w:rPr>
      </w:pPr>
      <w:r w:rsidRPr="1C107F73">
        <w:rPr>
          <w:rFonts w:asciiTheme="minorHAnsi" w:hAnsiTheme="minorHAnsi" w:cstheme="minorBidi"/>
        </w:rPr>
        <w:t>Adresa: ……………………</w:t>
      </w:r>
      <w:r w:rsidR="003623FC" w:rsidRPr="1C107F73">
        <w:rPr>
          <w:rFonts w:asciiTheme="minorHAnsi" w:hAnsiTheme="minorHAnsi" w:cstheme="minorBidi"/>
        </w:rPr>
        <w:t>……..</w:t>
      </w:r>
      <w:r w:rsidRPr="1C107F73">
        <w:rPr>
          <w:rFonts w:asciiTheme="minorHAnsi" w:hAnsiTheme="minorHAnsi" w:cstheme="minorBidi"/>
        </w:rPr>
        <w:t>…………………………………………………………………………………………..</w:t>
      </w:r>
    </w:p>
    <w:p w14:paraId="1C768566" w14:textId="77777777" w:rsidR="00181E09" w:rsidRPr="004323A1" w:rsidRDefault="00181E09" w:rsidP="00181E09">
      <w:pPr>
        <w:ind w:left="708"/>
        <w:jc w:val="both"/>
        <w:rPr>
          <w:rFonts w:asciiTheme="minorHAnsi" w:hAnsiTheme="minorHAnsi" w:cstheme="minorHAnsi"/>
        </w:rPr>
      </w:pPr>
    </w:p>
    <w:p w14:paraId="1C768567" w14:textId="4C4EBCFC" w:rsidR="00181E09" w:rsidRPr="004323A1" w:rsidRDefault="00181E09" w:rsidP="1C107F73">
      <w:pPr>
        <w:jc w:val="both"/>
        <w:rPr>
          <w:rFonts w:asciiTheme="minorHAnsi" w:hAnsiTheme="minorHAnsi" w:cstheme="minorBidi"/>
        </w:rPr>
      </w:pPr>
      <w:r w:rsidRPr="004323A1">
        <w:rPr>
          <w:rFonts w:asciiTheme="minorHAnsi" w:hAnsiTheme="minorHAnsi" w:cstheme="minorHAnsi"/>
        </w:rPr>
        <w:tab/>
      </w:r>
      <w:r w:rsidRPr="1C107F73">
        <w:rPr>
          <w:rFonts w:asciiTheme="minorHAnsi" w:hAnsiTheme="minorHAnsi" w:cstheme="minorBidi"/>
        </w:rPr>
        <w:t>Telefon: …………………</w:t>
      </w:r>
      <w:r w:rsidR="003C6E93" w:rsidRPr="1C107F73">
        <w:rPr>
          <w:rFonts w:asciiTheme="minorHAnsi" w:hAnsiTheme="minorHAnsi" w:cstheme="minorBidi"/>
        </w:rPr>
        <w:t>…</w:t>
      </w:r>
      <w:r w:rsidR="003623FC" w:rsidRPr="1C107F73">
        <w:rPr>
          <w:rFonts w:asciiTheme="minorHAnsi" w:hAnsiTheme="minorHAnsi" w:cstheme="minorBidi"/>
        </w:rPr>
        <w:t>..</w:t>
      </w:r>
      <w:r w:rsidR="003C6E93" w:rsidRPr="1C107F73">
        <w:rPr>
          <w:rFonts w:asciiTheme="minorHAnsi" w:hAnsiTheme="minorHAnsi" w:cstheme="minorBidi"/>
        </w:rPr>
        <w:t>..</w:t>
      </w:r>
      <w:r w:rsidRPr="1C107F73">
        <w:rPr>
          <w:rFonts w:asciiTheme="minorHAnsi" w:hAnsiTheme="minorHAnsi" w:cstheme="minorBidi"/>
        </w:rPr>
        <w:t>..…….. Email: ……….………………………………..………………………………</w:t>
      </w:r>
    </w:p>
    <w:p w14:paraId="1C768569" w14:textId="77777777" w:rsidR="004969F6" w:rsidRPr="004323A1" w:rsidRDefault="004969F6" w:rsidP="00181E09">
      <w:pPr>
        <w:jc w:val="both"/>
        <w:rPr>
          <w:rFonts w:asciiTheme="minorHAnsi" w:hAnsiTheme="minorHAnsi" w:cstheme="minorHAnsi"/>
        </w:rPr>
      </w:pPr>
    </w:p>
    <w:p w14:paraId="1C76856A" w14:textId="77777777" w:rsidR="00181E09" w:rsidRPr="004323A1" w:rsidRDefault="00181E09" w:rsidP="00181E09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  <w:b/>
          <w:sz w:val="22"/>
        </w:rPr>
        <w:t>Důvod podání žádosti o poskytnutí sociální služby:</w:t>
      </w:r>
    </w:p>
    <w:p w14:paraId="1C76856C" w14:textId="76A7E98D" w:rsidR="00181E09" w:rsidRPr="004323A1" w:rsidRDefault="00181E09" w:rsidP="1C107F73">
      <w:pPr>
        <w:numPr>
          <w:ilvl w:val="1"/>
          <w:numId w:val="2"/>
        </w:numPr>
        <w:tabs>
          <w:tab w:val="left" w:pos="1440"/>
        </w:tabs>
        <w:jc w:val="both"/>
        <w:rPr>
          <w:rFonts w:asciiTheme="minorHAnsi" w:hAnsiTheme="minorHAnsi" w:cstheme="minorBidi"/>
        </w:rPr>
      </w:pPr>
      <w:r w:rsidRPr="1C107F73">
        <w:rPr>
          <w:rFonts w:asciiTheme="minorHAnsi" w:hAnsiTheme="minorHAnsi" w:cstheme="minorBidi"/>
        </w:rPr>
        <w:t>Nepříznivé podmínky v</w:t>
      </w:r>
      <w:r w:rsidR="0084472C" w:rsidRPr="1C107F73">
        <w:rPr>
          <w:rFonts w:asciiTheme="minorHAnsi" w:hAnsiTheme="minorHAnsi" w:cstheme="minorBidi"/>
        </w:rPr>
        <w:t> </w:t>
      </w:r>
      <w:r w:rsidRPr="1C107F73">
        <w:rPr>
          <w:rFonts w:asciiTheme="minorHAnsi" w:hAnsiTheme="minorHAnsi" w:cstheme="minorBidi"/>
        </w:rPr>
        <w:t>ro</w:t>
      </w:r>
      <w:r w:rsidR="0084472C" w:rsidRPr="1C107F73">
        <w:rPr>
          <w:rFonts w:asciiTheme="minorHAnsi" w:hAnsiTheme="minorHAnsi" w:cstheme="minorBidi"/>
        </w:rPr>
        <w:t>dině: ……………………………………………………………………….</w:t>
      </w:r>
    </w:p>
    <w:p w14:paraId="1C76856D" w14:textId="77777777" w:rsidR="00181E09" w:rsidRPr="004323A1" w:rsidRDefault="00181E09" w:rsidP="00181E09">
      <w:pPr>
        <w:numPr>
          <w:ilvl w:val="1"/>
          <w:numId w:val="2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Žadatel nemůže bydlet sám a nemá ve svém okolí osobu, která by mu pomáhala</w:t>
      </w:r>
    </w:p>
    <w:p w14:paraId="1C76856E" w14:textId="77777777" w:rsidR="00181E09" w:rsidRPr="004323A1" w:rsidRDefault="00181E09" w:rsidP="00181E09">
      <w:pPr>
        <w:numPr>
          <w:ilvl w:val="1"/>
          <w:numId w:val="2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Žadatelova potřeba dalšího rozvoje v samostatnosti</w:t>
      </w:r>
    </w:p>
    <w:p w14:paraId="1C768574" w14:textId="666F8037" w:rsidR="00AD0A64" w:rsidRPr="004323A1" w:rsidRDefault="00181E09" w:rsidP="008E785D">
      <w:pPr>
        <w:numPr>
          <w:ilvl w:val="1"/>
          <w:numId w:val="2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Jiné …..................................................................................................................</w:t>
      </w:r>
    </w:p>
    <w:p w14:paraId="1C768576" w14:textId="77777777" w:rsidR="00AD0A64" w:rsidRPr="004323A1" w:rsidRDefault="00AD0A64">
      <w:pPr>
        <w:suppressAutoHyphens w:val="0"/>
        <w:rPr>
          <w:rFonts w:asciiTheme="minorHAnsi" w:hAnsiTheme="minorHAnsi" w:cstheme="minorHAnsi"/>
          <w:b/>
          <w:sz w:val="22"/>
        </w:rPr>
      </w:pPr>
    </w:p>
    <w:p w14:paraId="1C76857C" w14:textId="77777777" w:rsidR="00181E09" w:rsidRPr="004323A1" w:rsidRDefault="00181E09" w:rsidP="00181E09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  <w:b/>
          <w:sz w:val="22"/>
        </w:rPr>
        <w:t>Denní činnost:</w:t>
      </w:r>
    </w:p>
    <w:p w14:paraId="1C76857D" w14:textId="77777777" w:rsidR="00181E09" w:rsidRPr="004323A1" w:rsidRDefault="00181E09" w:rsidP="00181E09">
      <w:pPr>
        <w:ind w:left="720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Žadatel:</w:t>
      </w:r>
    </w:p>
    <w:p w14:paraId="1C76857E" w14:textId="77777777" w:rsidR="00181E09" w:rsidRPr="004323A1" w:rsidRDefault="00181E09" w:rsidP="00181E09">
      <w:pPr>
        <w:ind w:left="720"/>
        <w:jc w:val="both"/>
        <w:rPr>
          <w:rFonts w:asciiTheme="minorHAnsi" w:hAnsiTheme="minorHAnsi" w:cstheme="minorHAnsi"/>
        </w:rPr>
      </w:pPr>
    </w:p>
    <w:p w14:paraId="1C76857F" w14:textId="77777777" w:rsidR="00181E09" w:rsidRPr="004323A1" w:rsidRDefault="00181E09" w:rsidP="00181E09">
      <w:pPr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Je zaměstnán</w:t>
      </w:r>
    </w:p>
    <w:p w14:paraId="1C768580" w14:textId="33386E60" w:rsidR="00181E09" w:rsidRPr="004323A1" w:rsidRDefault="00181E09" w:rsidP="00181E09">
      <w:pPr>
        <w:ind w:left="1440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Zaměstnavatel: ………………………………</w:t>
      </w:r>
      <w:r w:rsidR="003623FC">
        <w:rPr>
          <w:rFonts w:asciiTheme="minorHAnsi" w:hAnsiTheme="minorHAnsi" w:cstheme="minorHAnsi"/>
        </w:rPr>
        <w:t>……………</w:t>
      </w:r>
      <w:r w:rsidRPr="004323A1">
        <w:rPr>
          <w:rFonts w:asciiTheme="minorHAnsi" w:hAnsiTheme="minorHAnsi" w:cstheme="minorHAnsi"/>
        </w:rPr>
        <w:t>…………………………………………………..</w:t>
      </w:r>
    </w:p>
    <w:p w14:paraId="1C768582" w14:textId="700AF70D" w:rsidR="00181E09" w:rsidRPr="004323A1" w:rsidRDefault="00181E09" w:rsidP="1C107F73">
      <w:pPr>
        <w:ind w:left="1440"/>
        <w:jc w:val="both"/>
        <w:rPr>
          <w:rFonts w:asciiTheme="minorHAnsi" w:hAnsiTheme="minorHAnsi" w:cstheme="minorBidi"/>
        </w:rPr>
      </w:pPr>
      <w:r w:rsidRPr="1C107F73">
        <w:rPr>
          <w:rFonts w:asciiTheme="minorHAnsi" w:hAnsiTheme="minorHAnsi" w:cstheme="minorBidi"/>
        </w:rPr>
        <w:t>Pracovní pozice: ………………………………</w:t>
      </w:r>
      <w:r w:rsidR="008A1969" w:rsidRPr="1C107F73">
        <w:rPr>
          <w:rFonts w:asciiTheme="minorHAnsi" w:hAnsiTheme="minorHAnsi" w:cstheme="minorBidi"/>
        </w:rPr>
        <w:t>….</w:t>
      </w:r>
      <w:r w:rsidR="003623FC" w:rsidRPr="1C107F73">
        <w:rPr>
          <w:rFonts w:asciiTheme="minorHAnsi" w:hAnsiTheme="minorHAnsi" w:cstheme="minorBidi"/>
        </w:rPr>
        <w:t>……….</w:t>
      </w:r>
      <w:r w:rsidRPr="1C107F73">
        <w:rPr>
          <w:rFonts w:asciiTheme="minorHAnsi" w:hAnsiTheme="minorHAnsi" w:cstheme="minorBidi"/>
        </w:rPr>
        <w:t>………………………………………………….</w:t>
      </w:r>
    </w:p>
    <w:p w14:paraId="1C768583" w14:textId="77777777" w:rsidR="00181E09" w:rsidRPr="004323A1" w:rsidRDefault="00181E09" w:rsidP="00181E09">
      <w:pPr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Pracuje v</w:t>
      </w:r>
      <w:r w:rsidR="00922388" w:rsidRPr="004323A1">
        <w:rPr>
          <w:rFonts w:asciiTheme="minorHAnsi" w:hAnsiTheme="minorHAnsi" w:cstheme="minorHAnsi"/>
        </w:rPr>
        <w:t> sociálně terapeutické</w:t>
      </w:r>
      <w:r w:rsidRPr="004323A1">
        <w:rPr>
          <w:rFonts w:asciiTheme="minorHAnsi" w:hAnsiTheme="minorHAnsi" w:cstheme="minorHAnsi"/>
        </w:rPr>
        <w:t xml:space="preserve"> dílně</w:t>
      </w:r>
      <w:r w:rsidR="00922388" w:rsidRPr="004323A1">
        <w:rPr>
          <w:rFonts w:asciiTheme="minorHAnsi" w:hAnsiTheme="minorHAnsi" w:cstheme="minorHAnsi"/>
        </w:rPr>
        <w:t xml:space="preserve"> (tzv. „chráněná dílna“)</w:t>
      </w:r>
    </w:p>
    <w:p w14:paraId="1C768584" w14:textId="77777777" w:rsidR="00181E09" w:rsidRDefault="00181E09" w:rsidP="00181E09">
      <w:pPr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Navštěvuje denní stacionář</w:t>
      </w:r>
    </w:p>
    <w:p w14:paraId="2E2E3CAA" w14:textId="77777777" w:rsidR="003D4F00" w:rsidRPr="00413491" w:rsidRDefault="003D4F00" w:rsidP="003D4F00">
      <w:pPr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Bidi"/>
        </w:rPr>
      </w:pPr>
      <w:r w:rsidRPr="00413491">
        <w:rPr>
          <w:rFonts w:asciiTheme="minorHAnsi" w:hAnsiTheme="minorHAnsi" w:cstheme="minorBidi"/>
        </w:rPr>
        <w:t>Studuje</w:t>
      </w:r>
    </w:p>
    <w:p w14:paraId="53458C8F" w14:textId="7BB89A44" w:rsidR="003D4F00" w:rsidRPr="00413491" w:rsidRDefault="003D4F00" w:rsidP="003D4F00">
      <w:pPr>
        <w:pStyle w:val="Odstavecseseznamem"/>
        <w:ind w:left="1440"/>
        <w:jc w:val="both"/>
        <w:rPr>
          <w:rFonts w:asciiTheme="minorHAnsi" w:hAnsiTheme="minorHAnsi" w:cstheme="minorHAnsi"/>
        </w:rPr>
      </w:pPr>
      <w:r w:rsidRPr="00413491">
        <w:rPr>
          <w:rFonts w:asciiTheme="minorHAnsi" w:hAnsiTheme="minorHAnsi" w:cstheme="minorHAnsi"/>
        </w:rPr>
        <w:t>Škola: ……………….……………………………………………………………………………………………..</w:t>
      </w:r>
    </w:p>
    <w:p w14:paraId="1C768585" w14:textId="77777777" w:rsidR="00181E09" w:rsidRPr="004323A1" w:rsidRDefault="00181E09" w:rsidP="00181E09">
      <w:pPr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Nemá žádnou organizovanou denní činnost, ale hledá místo v chráněných dílnách nebo ve stacionáři</w:t>
      </w:r>
    </w:p>
    <w:p w14:paraId="1C768586" w14:textId="4D866797" w:rsidR="00181E09" w:rsidRDefault="00181E09" w:rsidP="1C107F73">
      <w:pPr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Bidi"/>
        </w:rPr>
      </w:pPr>
      <w:r w:rsidRPr="1C107F73">
        <w:rPr>
          <w:rFonts w:asciiTheme="minorHAnsi" w:hAnsiTheme="minorHAnsi" w:cstheme="minorBidi"/>
        </w:rPr>
        <w:t>Neuvažuje o práci v chráněných dílnách nebo ve stacionáři</w:t>
      </w:r>
    </w:p>
    <w:p w14:paraId="1C768588" w14:textId="6D0586EE" w:rsidR="004969F6" w:rsidRPr="008A1969" w:rsidRDefault="00181E09" w:rsidP="008A1969">
      <w:pPr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Jiné ….........................</w:t>
      </w:r>
      <w:r w:rsidR="003623FC">
        <w:rPr>
          <w:rFonts w:asciiTheme="minorHAnsi" w:hAnsiTheme="minorHAnsi" w:cstheme="minorHAnsi"/>
        </w:rPr>
        <w:t>.....</w:t>
      </w:r>
      <w:r w:rsidRPr="004323A1">
        <w:rPr>
          <w:rFonts w:asciiTheme="minorHAnsi" w:hAnsiTheme="minorHAnsi" w:cstheme="minorHAnsi"/>
        </w:rPr>
        <w:t>....................................................................................</w:t>
      </w:r>
    </w:p>
    <w:p w14:paraId="1C768589" w14:textId="77777777" w:rsidR="00181E09" w:rsidRPr="004323A1" w:rsidRDefault="00181E09" w:rsidP="00181E09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  <w:b/>
          <w:sz w:val="22"/>
        </w:rPr>
        <w:t>Dosavadní pobyt:</w:t>
      </w:r>
    </w:p>
    <w:p w14:paraId="1C76858A" w14:textId="77777777" w:rsidR="00181E09" w:rsidRPr="004323A1" w:rsidRDefault="00181E09" w:rsidP="00181E09">
      <w:pPr>
        <w:numPr>
          <w:ilvl w:val="1"/>
          <w:numId w:val="2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Samostatné bydlení</w:t>
      </w:r>
    </w:p>
    <w:p w14:paraId="1C76858B" w14:textId="77777777" w:rsidR="00181E09" w:rsidRPr="004323A1" w:rsidRDefault="00181E09" w:rsidP="00181E09">
      <w:pPr>
        <w:numPr>
          <w:ilvl w:val="1"/>
          <w:numId w:val="2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V rodině</w:t>
      </w:r>
    </w:p>
    <w:p w14:paraId="1C76858C" w14:textId="77777777" w:rsidR="00181E09" w:rsidRPr="004323A1" w:rsidRDefault="00181E09" w:rsidP="00181E09">
      <w:pPr>
        <w:numPr>
          <w:ilvl w:val="1"/>
          <w:numId w:val="2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 xml:space="preserve">Domov pro osoby se zdravotním postižením </w:t>
      </w:r>
    </w:p>
    <w:p w14:paraId="1C76858D" w14:textId="1747551A" w:rsidR="00181E09" w:rsidRPr="004323A1" w:rsidRDefault="00181E09" w:rsidP="00181E09">
      <w:pPr>
        <w:numPr>
          <w:ilvl w:val="1"/>
          <w:numId w:val="2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Jiné zařízení sociálních služeb……………………………………………………………</w:t>
      </w:r>
      <w:proofErr w:type="gramStart"/>
      <w:r w:rsidRPr="004323A1">
        <w:rPr>
          <w:rFonts w:asciiTheme="minorHAnsi" w:hAnsiTheme="minorHAnsi" w:cstheme="minorHAnsi"/>
        </w:rPr>
        <w:t>…</w:t>
      </w:r>
      <w:r w:rsidR="00081BD5">
        <w:rPr>
          <w:rFonts w:asciiTheme="minorHAnsi" w:hAnsiTheme="minorHAnsi" w:cstheme="minorHAnsi"/>
        </w:rPr>
        <w:t>….</w:t>
      </w:r>
      <w:proofErr w:type="gramEnd"/>
      <w:r w:rsidRPr="004323A1">
        <w:rPr>
          <w:rFonts w:asciiTheme="minorHAnsi" w:hAnsiTheme="minorHAnsi" w:cstheme="minorHAnsi"/>
        </w:rPr>
        <w:t>…</w:t>
      </w:r>
    </w:p>
    <w:p w14:paraId="1C76858E" w14:textId="77777777" w:rsidR="00181E09" w:rsidRPr="004323A1" w:rsidRDefault="00181E09" w:rsidP="00181E09">
      <w:pPr>
        <w:numPr>
          <w:ilvl w:val="1"/>
          <w:numId w:val="2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Jiné …..............................................................................................................</w:t>
      </w:r>
    </w:p>
    <w:p w14:paraId="1C768591" w14:textId="77777777" w:rsidR="004969F6" w:rsidRPr="004323A1" w:rsidRDefault="004969F6" w:rsidP="004969F6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  <w:b/>
          <w:sz w:val="22"/>
        </w:rPr>
        <w:lastRenderedPageBreak/>
        <w:t>Typ bytu, o který má žadatel zájem:</w:t>
      </w:r>
    </w:p>
    <w:p w14:paraId="1C768592" w14:textId="60F0C7B1" w:rsidR="004969F6" w:rsidRPr="00C0509D" w:rsidRDefault="004969F6" w:rsidP="004969F6">
      <w:pPr>
        <w:numPr>
          <w:ilvl w:val="0"/>
          <w:numId w:val="9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8E6DAF">
        <w:rPr>
          <w:rFonts w:asciiTheme="minorHAnsi" w:hAnsiTheme="minorHAnsi" w:cstheme="minorHAnsi"/>
        </w:rPr>
        <w:t>Byt s </w:t>
      </w:r>
      <w:r w:rsidR="00593ECB" w:rsidRPr="008E6DAF">
        <w:rPr>
          <w:rFonts w:asciiTheme="minorHAnsi" w:hAnsiTheme="minorHAnsi" w:cstheme="minorHAnsi"/>
        </w:rPr>
        <w:t>nepřetržitou</w:t>
      </w:r>
      <w:r w:rsidRPr="008E6DAF">
        <w:rPr>
          <w:rFonts w:asciiTheme="minorHAnsi" w:hAnsiTheme="minorHAnsi" w:cstheme="minorHAnsi"/>
        </w:rPr>
        <w:t xml:space="preserve"> asistencí </w:t>
      </w:r>
    </w:p>
    <w:p w14:paraId="470303C9" w14:textId="1029AE97" w:rsidR="0017112C" w:rsidRPr="00C0509D" w:rsidRDefault="0017112C" w:rsidP="004969F6">
      <w:pPr>
        <w:numPr>
          <w:ilvl w:val="0"/>
          <w:numId w:val="9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C0509D">
        <w:rPr>
          <w:rFonts w:asciiTheme="minorHAnsi" w:hAnsiTheme="minorHAnsi" w:cstheme="minorHAnsi"/>
        </w:rPr>
        <w:t xml:space="preserve">Byt s denní asistencí </w:t>
      </w:r>
    </w:p>
    <w:p w14:paraId="1C768597" w14:textId="2A1B8FCD" w:rsidR="004969F6" w:rsidRPr="00C0509D" w:rsidRDefault="004969F6" w:rsidP="00554574">
      <w:pPr>
        <w:numPr>
          <w:ilvl w:val="0"/>
          <w:numId w:val="9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C0509D">
        <w:rPr>
          <w:rFonts w:asciiTheme="minorHAnsi" w:hAnsiTheme="minorHAnsi" w:cstheme="minorHAnsi"/>
        </w:rPr>
        <w:t xml:space="preserve">Byt s občasnou asistencí </w:t>
      </w:r>
    </w:p>
    <w:p w14:paraId="1C768598" w14:textId="77777777" w:rsidR="004969F6" w:rsidRPr="004323A1" w:rsidRDefault="004969F6" w:rsidP="004969F6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  <w:b/>
          <w:sz w:val="22"/>
        </w:rPr>
        <w:t>Potřeba bezbariérového přístupu:</w:t>
      </w:r>
    </w:p>
    <w:p w14:paraId="1C768599" w14:textId="77777777" w:rsidR="004969F6" w:rsidRPr="004323A1" w:rsidRDefault="004969F6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Ano</w:t>
      </w:r>
    </w:p>
    <w:p w14:paraId="1C76859C" w14:textId="37807B52" w:rsidR="00AD0A64" w:rsidRPr="00554574" w:rsidRDefault="004969F6" w:rsidP="00AD0A64">
      <w:pPr>
        <w:numPr>
          <w:ilvl w:val="0"/>
          <w:numId w:val="11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Ne</w:t>
      </w:r>
    </w:p>
    <w:p w14:paraId="1C76859D" w14:textId="77777777" w:rsidR="004969F6" w:rsidRPr="004323A1" w:rsidRDefault="004969F6" w:rsidP="004969F6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  <w:b/>
          <w:sz w:val="22"/>
        </w:rPr>
        <w:t>Úkony péče, o které má žadatel zájem.</w:t>
      </w:r>
    </w:p>
    <w:p w14:paraId="1C76859E" w14:textId="13536F04" w:rsidR="004969F6" w:rsidRPr="004323A1" w:rsidRDefault="00B30BC6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 xml:space="preserve">Pomoc s </w:t>
      </w:r>
      <w:r w:rsidR="004969F6" w:rsidRPr="004323A1">
        <w:rPr>
          <w:rFonts w:asciiTheme="minorHAnsi" w:hAnsiTheme="minorHAnsi" w:cstheme="minorHAnsi"/>
        </w:rPr>
        <w:t>příprav</w:t>
      </w:r>
      <w:r w:rsidRPr="004323A1">
        <w:rPr>
          <w:rFonts w:asciiTheme="minorHAnsi" w:hAnsiTheme="minorHAnsi" w:cstheme="minorHAnsi"/>
        </w:rPr>
        <w:t>ou</w:t>
      </w:r>
      <w:r w:rsidR="004969F6" w:rsidRPr="004323A1">
        <w:rPr>
          <w:rFonts w:asciiTheme="minorHAnsi" w:hAnsiTheme="minorHAnsi" w:cstheme="minorHAnsi"/>
        </w:rPr>
        <w:t xml:space="preserve"> jídla,</w:t>
      </w:r>
    </w:p>
    <w:p w14:paraId="1C76859F" w14:textId="56D294E8" w:rsidR="004969F6" w:rsidRPr="004323A1" w:rsidRDefault="00B30BC6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bookmarkStart w:id="0" w:name="p51-2-b"/>
      <w:bookmarkEnd w:id="0"/>
      <w:r w:rsidRPr="004323A1">
        <w:rPr>
          <w:rFonts w:asciiTheme="minorHAnsi" w:hAnsiTheme="minorHAnsi" w:cstheme="minorHAnsi"/>
        </w:rPr>
        <w:t xml:space="preserve">Pomoc s </w:t>
      </w:r>
      <w:r w:rsidR="004969F6" w:rsidRPr="004323A1">
        <w:rPr>
          <w:rFonts w:asciiTheme="minorHAnsi" w:hAnsiTheme="minorHAnsi" w:cstheme="minorHAnsi"/>
        </w:rPr>
        <w:t>péč</w:t>
      </w:r>
      <w:r w:rsidRPr="004323A1">
        <w:rPr>
          <w:rFonts w:asciiTheme="minorHAnsi" w:hAnsiTheme="minorHAnsi" w:cstheme="minorHAnsi"/>
        </w:rPr>
        <w:t>í</w:t>
      </w:r>
      <w:r w:rsidR="004969F6" w:rsidRPr="004323A1">
        <w:rPr>
          <w:rFonts w:asciiTheme="minorHAnsi" w:hAnsiTheme="minorHAnsi" w:cstheme="minorHAnsi"/>
        </w:rPr>
        <w:t xml:space="preserve"> o domácnost,</w:t>
      </w:r>
    </w:p>
    <w:p w14:paraId="1C7685A0" w14:textId="03FC8BCA" w:rsidR="004969F6" w:rsidRPr="004323A1" w:rsidRDefault="00D10473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bookmarkStart w:id="1" w:name="p51-2-d"/>
      <w:bookmarkEnd w:id="1"/>
      <w:r w:rsidRPr="004323A1">
        <w:rPr>
          <w:rFonts w:asciiTheme="minorHAnsi" w:hAnsiTheme="minorHAnsi" w:cstheme="minorHAnsi"/>
        </w:rPr>
        <w:t>Po</w:t>
      </w:r>
      <w:r w:rsidR="004969F6" w:rsidRPr="004323A1">
        <w:rPr>
          <w:rFonts w:asciiTheme="minorHAnsi" w:hAnsiTheme="minorHAnsi" w:cstheme="minorHAnsi"/>
        </w:rPr>
        <w:t>moc při osobní hygieně,</w:t>
      </w:r>
    </w:p>
    <w:p w14:paraId="1C7685A1" w14:textId="6E78533F" w:rsidR="004969F6" w:rsidRPr="004323A1" w:rsidRDefault="00D10473" w:rsidP="30BF5B83">
      <w:pPr>
        <w:numPr>
          <w:ilvl w:val="0"/>
          <w:numId w:val="11"/>
        </w:numPr>
        <w:tabs>
          <w:tab w:val="left" w:pos="1440"/>
        </w:tabs>
        <w:jc w:val="both"/>
        <w:rPr>
          <w:rFonts w:asciiTheme="minorHAnsi" w:hAnsiTheme="minorHAnsi" w:cstheme="minorBidi"/>
        </w:rPr>
      </w:pPr>
      <w:bookmarkStart w:id="2" w:name="p51-2-e"/>
      <w:bookmarkEnd w:id="2"/>
      <w:r w:rsidRPr="30BF5B83">
        <w:rPr>
          <w:rFonts w:asciiTheme="minorHAnsi" w:hAnsiTheme="minorHAnsi" w:cstheme="minorBidi"/>
        </w:rPr>
        <w:t>P</w:t>
      </w:r>
      <w:r w:rsidR="00C35522" w:rsidRPr="30BF5B83">
        <w:rPr>
          <w:rFonts w:asciiTheme="minorHAnsi" w:hAnsiTheme="minorHAnsi" w:cstheme="minorBidi"/>
        </w:rPr>
        <w:t>odpora při využití volného času (</w:t>
      </w:r>
      <w:r w:rsidR="004C78D7" w:rsidRPr="30BF5B83">
        <w:rPr>
          <w:rFonts w:asciiTheme="minorHAnsi" w:hAnsiTheme="minorHAnsi" w:cstheme="minorBidi"/>
        </w:rPr>
        <w:t xml:space="preserve">např. </w:t>
      </w:r>
      <w:r w:rsidR="004969F6" w:rsidRPr="30BF5B83">
        <w:rPr>
          <w:rFonts w:asciiTheme="minorHAnsi" w:hAnsiTheme="minorHAnsi" w:cstheme="minorBidi"/>
        </w:rPr>
        <w:t>vzdělávací a zájmové činnosti</w:t>
      </w:r>
      <w:r w:rsidR="004C78D7" w:rsidRPr="30BF5B83">
        <w:rPr>
          <w:rFonts w:asciiTheme="minorHAnsi" w:hAnsiTheme="minorHAnsi" w:cstheme="minorBidi"/>
        </w:rPr>
        <w:t>)</w:t>
      </w:r>
    </w:p>
    <w:p w14:paraId="1C7685A2" w14:textId="65A4833A" w:rsidR="004969F6" w:rsidRPr="004323A1" w:rsidRDefault="004C78D7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bookmarkStart w:id="3" w:name="p51-2-f"/>
      <w:bookmarkEnd w:id="3"/>
      <w:r w:rsidRPr="004323A1">
        <w:rPr>
          <w:rFonts w:asciiTheme="minorHAnsi" w:hAnsiTheme="minorHAnsi" w:cstheme="minorHAnsi"/>
        </w:rPr>
        <w:t>K</w:t>
      </w:r>
      <w:r w:rsidR="004969F6" w:rsidRPr="004323A1">
        <w:rPr>
          <w:rFonts w:asciiTheme="minorHAnsi" w:hAnsiTheme="minorHAnsi" w:cstheme="minorHAnsi"/>
        </w:rPr>
        <w:t>ontakt s</w:t>
      </w:r>
      <w:r w:rsidR="003A56ED" w:rsidRPr="004323A1">
        <w:rPr>
          <w:rFonts w:asciiTheme="minorHAnsi" w:hAnsiTheme="minorHAnsi" w:cstheme="minorHAnsi"/>
        </w:rPr>
        <w:t> </w:t>
      </w:r>
      <w:r w:rsidR="004969F6" w:rsidRPr="004323A1">
        <w:rPr>
          <w:rFonts w:asciiTheme="minorHAnsi" w:hAnsiTheme="minorHAnsi" w:cstheme="minorHAnsi"/>
        </w:rPr>
        <w:t>veřejností</w:t>
      </w:r>
      <w:r w:rsidR="003A56ED" w:rsidRPr="004323A1">
        <w:rPr>
          <w:rFonts w:asciiTheme="minorHAnsi" w:hAnsiTheme="minorHAnsi" w:cstheme="minorHAnsi"/>
        </w:rPr>
        <w:t>, podpora při vy</w:t>
      </w:r>
      <w:r w:rsidR="002E785E" w:rsidRPr="004323A1">
        <w:rPr>
          <w:rFonts w:asciiTheme="minorHAnsi" w:hAnsiTheme="minorHAnsi" w:cstheme="minorHAnsi"/>
        </w:rPr>
        <w:t>u</w:t>
      </w:r>
      <w:r w:rsidR="003A56ED" w:rsidRPr="004323A1">
        <w:rPr>
          <w:rFonts w:asciiTheme="minorHAnsi" w:hAnsiTheme="minorHAnsi" w:cstheme="minorHAnsi"/>
        </w:rPr>
        <w:t>žívání běžně dostupných služeb</w:t>
      </w:r>
    </w:p>
    <w:p w14:paraId="1C7685A3" w14:textId="0DC5520E" w:rsidR="004969F6" w:rsidRPr="004323A1" w:rsidRDefault="003A56ED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bookmarkStart w:id="4" w:name="p51-2-g"/>
      <w:bookmarkEnd w:id="4"/>
      <w:r w:rsidRPr="004323A1">
        <w:rPr>
          <w:rFonts w:asciiTheme="minorHAnsi" w:hAnsiTheme="minorHAnsi" w:cstheme="minorHAnsi"/>
        </w:rPr>
        <w:t>N</w:t>
      </w:r>
      <w:r w:rsidR="004969F6" w:rsidRPr="004323A1">
        <w:rPr>
          <w:rFonts w:asciiTheme="minorHAnsi" w:hAnsiTheme="minorHAnsi" w:cstheme="minorHAnsi"/>
        </w:rPr>
        <w:t xml:space="preserve">ácvik </w:t>
      </w:r>
      <w:r w:rsidR="00320924" w:rsidRPr="004323A1">
        <w:rPr>
          <w:rFonts w:asciiTheme="minorHAnsi" w:hAnsiTheme="minorHAnsi" w:cstheme="minorHAnsi"/>
        </w:rPr>
        <w:t xml:space="preserve">pracovních a </w:t>
      </w:r>
      <w:r w:rsidR="004969F6" w:rsidRPr="004323A1">
        <w:rPr>
          <w:rFonts w:asciiTheme="minorHAnsi" w:hAnsiTheme="minorHAnsi" w:cstheme="minorHAnsi"/>
        </w:rPr>
        <w:t>sociálních dovedností,</w:t>
      </w:r>
    </w:p>
    <w:p w14:paraId="41B33AC1" w14:textId="0679EC69" w:rsidR="00C9548F" w:rsidRPr="004323A1" w:rsidRDefault="00C9548F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bookmarkStart w:id="5" w:name="p51-2-h"/>
      <w:bookmarkEnd w:id="5"/>
      <w:r w:rsidRPr="004323A1">
        <w:rPr>
          <w:rFonts w:asciiTheme="minorHAnsi" w:hAnsiTheme="minorHAnsi" w:cstheme="minorHAnsi"/>
        </w:rPr>
        <w:t>Podpora při hledání zaměstnání</w:t>
      </w:r>
    </w:p>
    <w:p w14:paraId="1C7685A4" w14:textId="0E05696F" w:rsidR="004969F6" w:rsidRPr="00C0509D" w:rsidRDefault="003A56ED" w:rsidP="005A5B4A">
      <w:pPr>
        <w:numPr>
          <w:ilvl w:val="0"/>
          <w:numId w:val="11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P</w:t>
      </w:r>
      <w:r w:rsidR="004969F6" w:rsidRPr="004323A1">
        <w:rPr>
          <w:rFonts w:asciiTheme="minorHAnsi" w:hAnsiTheme="minorHAnsi" w:cstheme="minorHAnsi"/>
        </w:rPr>
        <w:t xml:space="preserve">omoc při uplatňování práv a oprávněných zájmů, pomoc při obstarávání </w:t>
      </w:r>
      <w:r w:rsidR="004969F6" w:rsidRPr="00C0509D">
        <w:rPr>
          <w:rFonts w:asciiTheme="minorHAnsi" w:hAnsiTheme="minorHAnsi" w:cstheme="minorHAnsi"/>
        </w:rPr>
        <w:t>osobních záležitostí,</w:t>
      </w:r>
    </w:p>
    <w:p w14:paraId="38B791F3" w14:textId="76A7B89E" w:rsidR="00EB51AC" w:rsidRPr="00C0509D" w:rsidRDefault="00EB51AC" w:rsidP="005A5B4A">
      <w:pPr>
        <w:numPr>
          <w:ilvl w:val="0"/>
          <w:numId w:val="11"/>
        </w:num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C0509D">
        <w:rPr>
          <w:rFonts w:asciiTheme="minorHAnsi" w:hAnsiTheme="minorHAnsi" w:cstheme="minorHAnsi"/>
        </w:rPr>
        <w:t>Jiné…………………………………………………………………………………………………………………</w:t>
      </w:r>
    </w:p>
    <w:p w14:paraId="4784FE2F" w14:textId="77777777" w:rsidR="008A1969" w:rsidRPr="00C0509D" w:rsidRDefault="008A1969" w:rsidP="004969F6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1C7685A8" w14:textId="3DC7E53F" w:rsidR="004969F6" w:rsidRPr="004323A1" w:rsidRDefault="00053C6F" w:rsidP="004969F6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  <w:b/>
          <w:sz w:val="22"/>
        </w:rPr>
        <w:t xml:space="preserve">Co </w:t>
      </w:r>
      <w:r w:rsidR="001A6AD1" w:rsidRPr="004323A1">
        <w:rPr>
          <w:rFonts w:asciiTheme="minorHAnsi" w:hAnsiTheme="minorHAnsi" w:cstheme="minorHAnsi"/>
          <w:b/>
          <w:sz w:val="22"/>
        </w:rPr>
        <w:t xml:space="preserve">bude pro Vás hlavním přínosem při přijetí do </w:t>
      </w:r>
      <w:r w:rsidR="004969F6" w:rsidRPr="004323A1">
        <w:rPr>
          <w:rFonts w:asciiTheme="minorHAnsi" w:hAnsiTheme="minorHAnsi" w:cstheme="minorHAnsi"/>
          <w:b/>
          <w:sz w:val="22"/>
        </w:rPr>
        <w:t>chráněného bydlení</w:t>
      </w:r>
      <w:r w:rsidRPr="004323A1">
        <w:rPr>
          <w:rFonts w:asciiTheme="minorHAnsi" w:hAnsiTheme="minorHAnsi" w:cstheme="minorHAnsi"/>
          <w:b/>
          <w:sz w:val="22"/>
        </w:rPr>
        <w:t>:</w:t>
      </w:r>
    </w:p>
    <w:p w14:paraId="1C7685A9" w14:textId="68FD463F" w:rsidR="004969F6" w:rsidRPr="004323A1" w:rsidRDefault="004969F6" w:rsidP="00383ED1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ab/>
        <w:t>…</w:t>
      </w:r>
      <w:r w:rsidR="00383ED1">
        <w:rPr>
          <w:rFonts w:asciiTheme="minorHAnsi" w:hAnsiTheme="minorHAnsi" w:cstheme="minorHAnsi"/>
        </w:rPr>
        <w:t>……</w:t>
      </w:r>
      <w:r w:rsidRPr="004323A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</w:t>
      </w:r>
    </w:p>
    <w:p w14:paraId="1C7685AA" w14:textId="034A881C" w:rsidR="004969F6" w:rsidRPr="004323A1" w:rsidRDefault="004969F6" w:rsidP="00383ED1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ab/>
      </w:r>
      <w:r w:rsidR="00383ED1" w:rsidRPr="004323A1">
        <w:rPr>
          <w:rFonts w:asciiTheme="minorHAnsi" w:hAnsiTheme="minorHAnsi" w:cstheme="minorHAnsi"/>
        </w:rPr>
        <w:t>…</w:t>
      </w:r>
      <w:r w:rsidR="00383ED1">
        <w:rPr>
          <w:rFonts w:asciiTheme="minorHAnsi" w:hAnsiTheme="minorHAnsi" w:cstheme="minorHAnsi"/>
        </w:rPr>
        <w:t>……</w:t>
      </w:r>
      <w:r w:rsidR="00383ED1" w:rsidRPr="004323A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</w:t>
      </w:r>
    </w:p>
    <w:p w14:paraId="1C7685AB" w14:textId="03FD6476" w:rsidR="004969F6" w:rsidRPr="004323A1" w:rsidRDefault="004969F6" w:rsidP="00383ED1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ab/>
      </w:r>
      <w:r w:rsidR="00383ED1" w:rsidRPr="004323A1">
        <w:rPr>
          <w:rFonts w:asciiTheme="minorHAnsi" w:hAnsiTheme="minorHAnsi" w:cstheme="minorHAnsi"/>
        </w:rPr>
        <w:t>…</w:t>
      </w:r>
      <w:r w:rsidR="00383ED1">
        <w:rPr>
          <w:rFonts w:asciiTheme="minorHAnsi" w:hAnsiTheme="minorHAnsi" w:cstheme="minorHAnsi"/>
        </w:rPr>
        <w:t>……</w:t>
      </w:r>
      <w:r w:rsidR="00383ED1" w:rsidRPr="004323A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</w:t>
      </w:r>
    </w:p>
    <w:p w14:paraId="1C7685AC" w14:textId="47073032" w:rsidR="004969F6" w:rsidRPr="004323A1" w:rsidRDefault="004969F6" w:rsidP="00383ED1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ab/>
      </w:r>
      <w:r w:rsidR="00383ED1" w:rsidRPr="004323A1">
        <w:rPr>
          <w:rFonts w:asciiTheme="minorHAnsi" w:hAnsiTheme="minorHAnsi" w:cstheme="minorHAnsi"/>
        </w:rPr>
        <w:t>…</w:t>
      </w:r>
      <w:r w:rsidR="00383ED1">
        <w:rPr>
          <w:rFonts w:asciiTheme="minorHAnsi" w:hAnsiTheme="minorHAnsi" w:cstheme="minorHAnsi"/>
        </w:rPr>
        <w:t>……</w:t>
      </w:r>
      <w:r w:rsidR="00383ED1" w:rsidRPr="004323A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</w:t>
      </w:r>
    </w:p>
    <w:p w14:paraId="1C7685B0" w14:textId="0401C33B" w:rsidR="00551114" w:rsidRPr="004323A1" w:rsidRDefault="004969F6" w:rsidP="00554574">
      <w:pPr>
        <w:tabs>
          <w:tab w:val="left" w:pos="851"/>
        </w:tabs>
        <w:spacing w:after="120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ab/>
      </w:r>
      <w:r w:rsidR="00383ED1" w:rsidRPr="004323A1">
        <w:rPr>
          <w:rFonts w:asciiTheme="minorHAnsi" w:hAnsiTheme="minorHAnsi" w:cstheme="minorHAnsi"/>
        </w:rPr>
        <w:t>…</w:t>
      </w:r>
      <w:r w:rsidR="00383ED1">
        <w:rPr>
          <w:rFonts w:asciiTheme="minorHAnsi" w:hAnsiTheme="minorHAnsi" w:cstheme="minorHAnsi"/>
        </w:rPr>
        <w:t>……</w:t>
      </w:r>
      <w:r w:rsidR="00383ED1" w:rsidRPr="004323A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</w:t>
      </w:r>
    </w:p>
    <w:p w14:paraId="1C7685B1" w14:textId="77777777" w:rsidR="00E91C55" w:rsidRPr="004323A1" w:rsidRDefault="00E91C55" w:rsidP="00E91C55">
      <w:pPr>
        <w:pStyle w:val="xmsonormal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V případě odmítnutí mé žádosti z kapacitních důvodů, žádám o zařazení do evidence žadatelů o službu a pro tento účel souhlasím s uchováváním osobních údajů uvedených v této žádosti</w:t>
      </w:r>
      <w:r w:rsidR="004F4000" w:rsidRPr="004323A1">
        <w:rPr>
          <w:rFonts w:asciiTheme="minorHAnsi" w:hAnsiTheme="minorHAnsi" w:cstheme="minorHAnsi"/>
        </w:rPr>
        <w:t xml:space="preserve"> po dobu 5 ti let</w:t>
      </w:r>
      <w:r w:rsidR="00602F5E" w:rsidRPr="004323A1">
        <w:rPr>
          <w:rFonts w:asciiTheme="minorHAnsi" w:hAnsiTheme="minorHAnsi" w:cstheme="minorHAnsi"/>
        </w:rPr>
        <w:t xml:space="preserve"> nebo do doby odvolání</w:t>
      </w:r>
      <w:r w:rsidRPr="004323A1">
        <w:rPr>
          <w:rFonts w:asciiTheme="minorHAnsi" w:hAnsiTheme="minorHAnsi" w:cstheme="minorHAnsi"/>
        </w:rPr>
        <w:t>.</w:t>
      </w:r>
    </w:p>
    <w:p w14:paraId="1EB4BC36" w14:textId="441AE3F8" w:rsidR="00E93550" w:rsidRPr="004323A1" w:rsidRDefault="00383ED1" w:rsidP="00E93550">
      <w:pPr>
        <w:pStyle w:val="paragraph"/>
        <w:ind w:left="708"/>
        <w:jc w:val="both"/>
        <w:textAlignment w:val="baseline"/>
        <w:rPr>
          <w:rFonts w:asciiTheme="minorHAnsi" w:hAnsiTheme="minorHAnsi" w:cstheme="minorHAnsi"/>
        </w:rPr>
      </w:pPr>
      <w:r w:rsidRPr="004323A1">
        <w:rPr>
          <w:rStyle w:val="normaltextrun"/>
          <w:rFonts w:asciiTheme="minorHAnsi" w:hAnsiTheme="minorHAnsi" w:cstheme="minorHAnsi"/>
        </w:rPr>
        <w:t>Ano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Zaškrtávací5"/>
            <w:enabled w:val="0"/>
            <w:calcOnExit w:val="0"/>
            <w:checkBox>
              <w:sizeAuto/>
              <w:default w:val="0"/>
            </w:checkBox>
          </w:ffData>
        </w:fldChar>
      </w:r>
      <w:bookmarkStart w:id="6" w:name="Zaškrtávací5"/>
      <w:r>
        <w:rPr>
          <w:rFonts w:asciiTheme="minorHAnsi" w:hAnsiTheme="minorHAnsi" w:cstheme="minorHAnsi"/>
        </w:rPr>
        <w:instrText xml:space="preserve"> FORMCHECKBOX </w:instrText>
      </w:r>
      <w:r w:rsidR="004F6FAE">
        <w:rPr>
          <w:rFonts w:asciiTheme="minorHAnsi" w:hAnsiTheme="minorHAnsi" w:cstheme="minorHAnsi"/>
        </w:rPr>
      </w:r>
      <w:r w:rsidR="004F6FAE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6"/>
    </w:p>
    <w:p w14:paraId="1C7685B5" w14:textId="479985E1" w:rsidR="00551114" w:rsidRPr="004323A1" w:rsidRDefault="00383ED1" w:rsidP="008A1969">
      <w:pPr>
        <w:pStyle w:val="paragraph"/>
        <w:ind w:left="708"/>
        <w:jc w:val="both"/>
        <w:textAlignment w:val="baseline"/>
        <w:rPr>
          <w:rFonts w:asciiTheme="minorHAnsi" w:hAnsiTheme="minorHAnsi" w:cstheme="minorHAnsi"/>
        </w:rPr>
      </w:pPr>
      <w:r w:rsidRPr="004323A1">
        <w:rPr>
          <w:rStyle w:val="normaltextrun"/>
          <w:rFonts w:asciiTheme="minorHAnsi" w:hAnsiTheme="minorHAnsi" w:cstheme="minorHAnsi"/>
        </w:rPr>
        <w:lastRenderedPageBreak/>
        <w:t>Ne</w:t>
      </w:r>
      <w:r w:rsidRPr="004323A1">
        <w:rPr>
          <w:rStyle w:val="eop"/>
          <w:rFonts w:asciiTheme="minorHAnsi" w:hAnsiTheme="minorHAnsi" w:cstheme="minorHAnsi"/>
        </w:rPr>
        <w:t> </w:t>
      </w:r>
      <w:r w:rsidRPr="004323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6040F1" w:rsidRPr="004323A1">
        <w:rPr>
          <w:rFonts w:asciiTheme="minorHAnsi" w:hAnsiTheme="minorHAnsi" w:cstheme="minorHAns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6040F1" w:rsidRPr="004323A1">
        <w:rPr>
          <w:rFonts w:asciiTheme="minorHAnsi" w:hAnsiTheme="minorHAnsi" w:cstheme="minorHAnsi"/>
        </w:rPr>
        <w:instrText xml:space="preserve"> FORMCHECKBOX </w:instrText>
      </w:r>
      <w:r w:rsidR="004F6FAE">
        <w:rPr>
          <w:rFonts w:asciiTheme="minorHAnsi" w:hAnsiTheme="minorHAnsi" w:cstheme="minorHAnsi"/>
        </w:rPr>
      </w:r>
      <w:r w:rsidR="004F6FAE">
        <w:rPr>
          <w:rFonts w:asciiTheme="minorHAnsi" w:hAnsiTheme="minorHAnsi" w:cstheme="minorHAnsi"/>
        </w:rPr>
        <w:fldChar w:fldCharType="separate"/>
      </w:r>
      <w:r w:rsidR="006040F1" w:rsidRPr="004323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="00551114" w:rsidRPr="004323A1">
        <w:rPr>
          <w:rStyle w:val="eop"/>
          <w:rFonts w:asciiTheme="minorHAnsi" w:hAnsiTheme="minorHAnsi" w:cstheme="minorHAnsi"/>
        </w:rPr>
        <w:t> </w:t>
      </w:r>
    </w:p>
    <w:p w14:paraId="1C7685B6" w14:textId="2C8DAD9D" w:rsidR="00551114" w:rsidRPr="004323A1" w:rsidRDefault="00164837" w:rsidP="00551114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4323A1">
        <w:rPr>
          <w:rStyle w:val="normaltextrun"/>
          <w:rFonts w:asciiTheme="minorHAnsi" w:hAnsiTheme="minorHAnsi" w:cstheme="minorHAnsi"/>
        </w:rPr>
        <w:t>(</w:t>
      </w:r>
      <w:r w:rsidR="00551114" w:rsidRPr="004323A1">
        <w:rPr>
          <w:rStyle w:val="normaltextrun"/>
          <w:rFonts w:asciiTheme="minorHAnsi" w:hAnsiTheme="minorHAnsi" w:cstheme="minorHAnsi"/>
        </w:rPr>
        <w:t>Po vypršení</w:t>
      </w:r>
      <w:r w:rsidRPr="004323A1">
        <w:rPr>
          <w:rStyle w:val="normaltextrun"/>
          <w:rFonts w:asciiTheme="minorHAnsi" w:hAnsiTheme="minorHAnsi" w:cstheme="minorHAnsi"/>
        </w:rPr>
        <w:t xml:space="preserve"> </w:t>
      </w:r>
      <w:r w:rsidR="00551114" w:rsidRPr="004323A1">
        <w:rPr>
          <w:rStyle w:val="normaltextrun"/>
          <w:rFonts w:asciiTheme="minorHAnsi" w:hAnsiTheme="minorHAnsi" w:cstheme="minorHAnsi"/>
        </w:rPr>
        <w:t>souhlasu s uchováváním a zpracováváním údajů obsažených v této žádosti</w:t>
      </w:r>
      <w:r w:rsidRPr="004323A1">
        <w:rPr>
          <w:rStyle w:val="normaltextrun"/>
          <w:rFonts w:asciiTheme="minorHAnsi" w:hAnsiTheme="minorHAnsi" w:cstheme="minorHAnsi"/>
        </w:rPr>
        <w:t xml:space="preserve">, bude žádost </w:t>
      </w:r>
      <w:r w:rsidR="00383ED1">
        <w:rPr>
          <w:rStyle w:val="normaltextrun"/>
          <w:rFonts w:asciiTheme="minorHAnsi" w:hAnsiTheme="minorHAnsi" w:cstheme="minorHAnsi"/>
        </w:rPr>
        <w:t>s</w:t>
      </w:r>
      <w:r w:rsidRPr="004323A1">
        <w:rPr>
          <w:rStyle w:val="normaltextrun"/>
          <w:rFonts w:asciiTheme="minorHAnsi" w:hAnsiTheme="minorHAnsi" w:cstheme="minorHAnsi"/>
        </w:rPr>
        <w:t>kartována)</w:t>
      </w:r>
    </w:p>
    <w:p w14:paraId="1C7685BA" w14:textId="5D1D2EDE" w:rsidR="00551114" w:rsidRPr="004323A1" w:rsidRDefault="00551114" w:rsidP="00181E09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4D67233E" w14:textId="77777777" w:rsidR="00EE1520" w:rsidRPr="004323A1" w:rsidRDefault="00EE1520" w:rsidP="00EE1520">
      <w:pPr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 xml:space="preserve">Žadatel souhlasí s poskytnutím uvedených údajů Chráněnému bydlení sv. Michaela. </w:t>
      </w:r>
    </w:p>
    <w:p w14:paraId="439BDC81" w14:textId="77777777" w:rsidR="00EE1520" w:rsidRPr="004323A1" w:rsidRDefault="00EE1520" w:rsidP="00181E09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1C7685BB" w14:textId="77777777" w:rsidR="00551114" w:rsidRPr="004323A1" w:rsidRDefault="00551114" w:rsidP="00181E09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1C7685BC" w14:textId="2425D004" w:rsidR="00181E09" w:rsidRPr="004323A1" w:rsidRDefault="00181E09" w:rsidP="00181E09">
      <w:p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Datum podání žádosti ………………………</w:t>
      </w:r>
      <w:r w:rsidR="008A1969">
        <w:rPr>
          <w:rFonts w:asciiTheme="minorHAnsi" w:hAnsiTheme="minorHAnsi" w:cstheme="minorHAnsi"/>
        </w:rPr>
        <w:t>…….</w:t>
      </w:r>
      <w:r w:rsidRPr="004323A1">
        <w:rPr>
          <w:rFonts w:asciiTheme="minorHAnsi" w:hAnsiTheme="minorHAnsi" w:cstheme="minorHAnsi"/>
        </w:rPr>
        <w:t>……………………………………………………………………</w:t>
      </w:r>
    </w:p>
    <w:p w14:paraId="1C7685BD" w14:textId="77777777" w:rsidR="00181E09" w:rsidRPr="004323A1" w:rsidRDefault="00181E09" w:rsidP="00181E09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1C7685BE" w14:textId="77777777" w:rsidR="00181E09" w:rsidRPr="004323A1" w:rsidRDefault="00181E09" w:rsidP="00181E09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1C7685BF" w14:textId="77777777" w:rsidR="00181E09" w:rsidRPr="004323A1" w:rsidRDefault="00181E09" w:rsidP="00181E09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1C7685C0" w14:textId="353F80BE" w:rsidR="00181E09" w:rsidRPr="004323A1" w:rsidRDefault="00181E09" w:rsidP="00181E09">
      <w:pPr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Podpis žadatele: ……………………………………</w:t>
      </w:r>
      <w:r w:rsidR="008A1969">
        <w:rPr>
          <w:rFonts w:asciiTheme="minorHAnsi" w:hAnsiTheme="minorHAnsi" w:cstheme="minorHAnsi"/>
        </w:rPr>
        <w:t>……</w:t>
      </w:r>
      <w:r w:rsidRPr="004323A1">
        <w:rPr>
          <w:rFonts w:asciiTheme="minorHAnsi" w:hAnsiTheme="minorHAnsi" w:cstheme="minorHAnsi"/>
        </w:rPr>
        <w:t>……………………………………………………………….</w:t>
      </w:r>
    </w:p>
    <w:p w14:paraId="1C7685C1" w14:textId="77777777" w:rsidR="00181E09" w:rsidRPr="004323A1" w:rsidRDefault="00181E09" w:rsidP="00181E09">
      <w:pPr>
        <w:jc w:val="both"/>
        <w:rPr>
          <w:rFonts w:asciiTheme="minorHAnsi" w:hAnsiTheme="minorHAnsi" w:cstheme="minorHAnsi"/>
        </w:rPr>
      </w:pPr>
    </w:p>
    <w:p w14:paraId="1C7685C2" w14:textId="77777777" w:rsidR="00181E09" w:rsidRPr="004323A1" w:rsidRDefault="00181E09" w:rsidP="00181E09">
      <w:pPr>
        <w:jc w:val="both"/>
        <w:rPr>
          <w:rFonts w:asciiTheme="minorHAnsi" w:hAnsiTheme="minorHAnsi" w:cstheme="minorHAnsi"/>
        </w:rPr>
      </w:pPr>
    </w:p>
    <w:p w14:paraId="1C7685C3" w14:textId="77777777" w:rsidR="00181E09" w:rsidRPr="004323A1" w:rsidRDefault="00181E09" w:rsidP="00181E09">
      <w:pPr>
        <w:jc w:val="both"/>
        <w:rPr>
          <w:rFonts w:asciiTheme="minorHAnsi" w:hAnsiTheme="minorHAnsi" w:cstheme="minorHAnsi"/>
        </w:rPr>
      </w:pPr>
    </w:p>
    <w:p w14:paraId="4A2E4D6E" w14:textId="6D5D474E" w:rsidR="003069BD" w:rsidRPr="004323A1" w:rsidRDefault="003069BD" w:rsidP="00181E09">
      <w:pPr>
        <w:ind w:left="360"/>
        <w:jc w:val="both"/>
        <w:rPr>
          <w:rFonts w:asciiTheme="minorHAnsi" w:hAnsiTheme="minorHAnsi" w:cstheme="minorHAnsi"/>
        </w:rPr>
      </w:pPr>
    </w:p>
    <w:p w14:paraId="2E856D14" w14:textId="4FB667EA" w:rsidR="003069BD" w:rsidRPr="004323A1" w:rsidRDefault="003069BD" w:rsidP="00181E09">
      <w:pPr>
        <w:ind w:left="360"/>
        <w:jc w:val="both"/>
        <w:rPr>
          <w:rFonts w:asciiTheme="minorHAnsi" w:hAnsiTheme="minorHAnsi" w:cstheme="minorHAnsi"/>
        </w:rPr>
      </w:pPr>
    </w:p>
    <w:p w14:paraId="23BD5912" w14:textId="5809C742" w:rsidR="003069BD" w:rsidRPr="004323A1" w:rsidRDefault="00771F90" w:rsidP="00181E09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4323A1">
        <w:rPr>
          <w:rFonts w:asciiTheme="minorHAnsi" w:hAnsiTheme="minorHAnsi" w:cstheme="minorHAnsi"/>
          <w:b/>
          <w:bCs/>
        </w:rPr>
        <w:t xml:space="preserve">K žádosti je třeba přiložit </w:t>
      </w:r>
    </w:p>
    <w:p w14:paraId="78795E25" w14:textId="15C2AD91" w:rsidR="00771F90" w:rsidRPr="00383ED1" w:rsidRDefault="00771F90" w:rsidP="00383ED1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83ED1">
        <w:rPr>
          <w:rFonts w:asciiTheme="minorHAnsi" w:hAnsiTheme="minorHAnsi" w:cstheme="minorHAnsi"/>
        </w:rPr>
        <w:t>Vyjádření l</w:t>
      </w:r>
      <w:r w:rsidR="00BE08C3" w:rsidRPr="00383ED1">
        <w:rPr>
          <w:rFonts w:asciiTheme="minorHAnsi" w:hAnsiTheme="minorHAnsi" w:cstheme="minorHAnsi"/>
        </w:rPr>
        <w:t>ékaře</w:t>
      </w:r>
    </w:p>
    <w:p w14:paraId="4BDC9C3B" w14:textId="79300A29" w:rsidR="00BE08C3" w:rsidRPr="00383ED1" w:rsidRDefault="00BE08C3" w:rsidP="00383ED1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83ED1">
        <w:rPr>
          <w:rFonts w:asciiTheme="minorHAnsi" w:hAnsiTheme="minorHAnsi" w:cstheme="minorHAnsi"/>
        </w:rPr>
        <w:t>U osob omezených ve svép</w:t>
      </w:r>
      <w:r w:rsidR="00264F67" w:rsidRPr="00383ED1">
        <w:rPr>
          <w:rFonts w:asciiTheme="minorHAnsi" w:hAnsiTheme="minorHAnsi" w:cstheme="minorHAnsi"/>
        </w:rPr>
        <w:t xml:space="preserve">rávnosti </w:t>
      </w:r>
      <w:r w:rsidR="004305EE" w:rsidRPr="00383ED1">
        <w:rPr>
          <w:rFonts w:asciiTheme="minorHAnsi" w:hAnsiTheme="minorHAnsi" w:cstheme="minorHAnsi"/>
        </w:rPr>
        <w:t>L</w:t>
      </w:r>
      <w:r w:rsidRPr="00383ED1">
        <w:rPr>
          <w:rFonts w:asciiTheme="minorHAnsi" w:hAnsiTheme="minorHAnsi" w:cstheme="minorHAnsi"/>
        </w:rPr>
        <w:t xml:space="preserve">istinu o jmenování opatrovníka, </w:t>
      </w:r>
      <w:r w:rsidR="001B74A9" w:rsidRPr="00383ED1">
        <w:rPr>
          <w:rFonts w:asciiTheme="minorHAnsi" w:hAnsiTheme="minorHAnsi" w:cstheme="minorHAnsi"/>
        </w:rPr>
        <w:t>pově</w:t>
      </w:r>
      <w:r w:rsidR="00264F67" w:rsidRPr="00383ED1">
        <w:rPr>
          <w:rFonts w:asciiTheme="minorHAnsi" w:hAnsiTheme="minorHAnsi" w:cstheme="minorHAnsi"/>
        </w:rPr>
        <w:t>ř</w:t>
      </w:r>
      <w:r w:rsidR="001B74A9" w:rsidRPr="00383ED1">
        <w:rPr>
          <w:rFonts w:asciiTheme="minorHAnsi" w:hAnsiTheme="minorHAnsi" w:cstheme="minorHAnsi"/>
        </w:rPr>
        <w:t>ení veřejného opatrovníka, p</w:t>
      </w:r>
      <w:r w:rsidR="00264F67" w:rsidRPr="00383ED1">
        <w:rPr>
          <w:rFonts w:asciiTheme="minorHAnsi" w:hAnsiTheme="minorHAnsi" w:cstheme="minorHAnsi"/>
        </w:rPr>
        <w:t>ř</w:t>
      </w:r>
      <w:r w:rsidR="001B74A9" w:rsidRPr="00383ED1">
        <w:rPr>
          <w:rFonts w:asciiTheme="minorHAnsi" w:hAnsiTheme="minorHAnsi" w:cstheme="minorHAnsi"/>
        </w:rPr>
        <w:t>ípadn</w:t>
      </w:r>
      <w:r w:rsidR="00264F67" w:rsidRPr="00383ED1">
        <w:rPr>
          <w:rFonts w:asciiTheme="minorHAnsi" w:hAnsiTheme="minorHAnsi" w:cstheme="minorHAnsi"/>
        </w:rPr>
        <w:t>ě</w:t>
      </w:r>
      <w:r w:rsidR="001B74A9" w:rsidRPr="00383ED1">
        <w:rPr>
          <w:rFonts w:asciiTheme="minorHAnsi" w:hAnsiTheme="minorHAnsi" w:cstheme="minorHAnsi"/>
        </w:rPr>
        <w:t xml:space="preserve"> u zástupců plnou moc či schválení soudu</w:t>
      </w:r>
    </w:p>
    <w:p w14:paraId="7D98F28C" w14:textId="6F9DE98E" w:rsidR="003069BD" w:rsidRPr="004323A1" w:rsidRDefault="003069BD" w:rsidP="00181E09">
      <w:pPr>
        <w:ind w:left="360"/>
        <w:jc w:val="both"/>
        <w:rPr>
          <w:rFonts w:asciiTheme="minorHAnsi" w:hAnsiTheme="minorHAnsi" w:cstheme="minorHAnsi"/>
        </w:rPr>
      </w:pPr>
    </w:p>
    <w:p w14:paraId="1815E0CD" w14:textId="1A5DE7D3" w:rsidR="003069BD" w:rsidRPr="004323A1" w:rsidRDefault="003069BD" w:rsidP="00181E09">
      <w:pPr>
        <w:ind w:left="360"/>
        <w:jc w:val="both"/>
        <w:rPr>
          <w:rFonts w:asciiTheme="minorHAnsi" w:hAnsiTheme="minorHAnsi" w:cstheme="minorHAnsi"/>
        </w:rPr>
      </w:pPr>
    </w:p>
    <w:p w14:paraId="1F934AD8" w14:textId="70AAF4FE" w:rsidR="003069BD" w:rsidRPr="004323A1" w:rsidRDefault="003069BD" w:rsidP="00181E09">
      <w:pPr>
        <w:ind w:left="360"/>
        <w:jc w:val="both"/>
        <w:rPr>
          <w:rFonts w:asciiTheme="minorHAnsi" w:hAnsiTheme="minorHAnsi" w:cstheme="minorHAnsi"/>
        </w:rPr>
      </w:pPr>
    </w:p>
    <w:p w14:paraId="69859AC6" w14:textId="458F8A5A" w:rsidR="003069BD" w:rsidRPr="004323A1" w:rsidRDefault="003069BD" w:rsidP="00181E09">
      <w:pPr>
        <w:ind w:left="360"/>
        <w:jc w:val="both"/>
        <w:rPr>
          <w:rFonts w:asciiTheme="minorHAnsi" w:hAnsiTheme="minorHAnsi" w:cstheme="minorHAnsi"/>
        </w:rPr>
      </w:pPr>
    </w:p>
    <w:p w14:paraId="1C7685C5" w14:textId="603AC9B8" w:rsidR="00181E09" w:rsidRDefault="00181E09" w:rsidP="00181E09">
      <w:pPr>
        <w:tabs>
          <w:tab w:val="left" w:pos="1455"/>
        </w:tabs>
        <w:jc w:val="both"/>
        <w:rPr>
          <w:rFonts w:asciiTheme="minorHAnsi" w:hAnsiTheme="minorHAnsi" w:cstheme="minorHAnsi"/>
        </w:rPr>
      </w:pPr>
    </w:p>
    <w:p w14:paraId="4A5989BC" w14:textId="77777777" w:rsidR="008A1969" w:rsidRPr="004323A1" w:rsidRDefault="008A1969" w:rsidP="00181E09">
      <w:pPr>
        <w:tabs>
          <w:tab w:val="left" w:pos="1455"/>
        </w:tabs>
        <w:jc w:val="both"/>
        <w:rPr>
          <w:rFonts w:asciiTheme="minorHAnsi" w:hAnsiTheme="minorHAnsi" w:cstheme="minorHAnsi"/>
        </w:rPr>
      </w:pPr>
    </w:p>
    <w:p w14:paraId="1C7685C6" w14:textId="77777777" w:rsidR="00181E09" w:rsidRPr="004323A1" w:rsidRDefault="00181E09" w:rsidP="00181E09">
      <w:pPr>
        <w:tabs>
          <w:tab w:val="left" w:pos="1455"/>
        </w:tabs>
        <w:jc w:val="both"/>
        <w:rPr>
          <w:rFonts w:asciiTheme="minorHAnsi" w:hAnsiTheme="minorHAnsi" w:cstheme="minorHAnsi"/>
        </w:rPr>
      </w:pPr>
    </w:p>
    <w:p w14:paraId="134DFF87" w14:textId="77777777" w:rsidR="00554574" w:rsidRDefault="00554574">
      <w:pPr>
        <w:suppressAutoHyphens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7685CD" w14:textId="52AB5E50" w:rsidR="00533336" w:rsidRPr="004323A1" w:rsidRDefault="00533336" w:rsidP="00533336">
      <w:pPr>
        <w:ind w:left="360"/>
        <w:jc w:val="center"/>
        <w:outlineLvl w:val="0"/>
        <w:rPr>
          <w:rFonts w:asciiTheme="minorHAnsi" w:hAnsiTheme="minorHAnsi" w:cstheme="minorHAnsi"/>
          <w:sz w:val="20"/>
          <w:szCs w:val="20"/>
        </w:rPr>
      </w:pPr>
      <w:r w:rsidRPr="004323A1">
        <w:rPr>
          <w:rFonts w:asciiTheme="minorHAnsi" w:hAnsiTheme="minorHAnsi" w:cstheme="minorHAnsi"/>
          <w:sz w:val="20"/>
          <w:szCs w:val="20"/>
        </w:rPr>
        <w:lastRenderedPageBreak/>
        <w:t xml:space="preserve">Chráněné bydlení </w:t>
      </w:r>
      <w:r w:rsidR="00416C80" w:rsidRPr="004323A1">
        <w:rPr>
          <w:rFonts w:asciiTheme="minorHAnsi" w:hAnsiTheme="minorHAnsi" w:cstheme="minorHAnsi"/>
          <w:sz w:val="20"/>
          <w:szCs w:val="20"/>
        </w:rPr>
        <w:t>s</w:t>
      </w:r>
      <w:r w:rsidRPr="004323A1">
        <w:rPr>
          <w:rFonts w:asciiTheme="minorHAnsi" w:hAnsiTheme="minorHAnsi" w:cstheme="minorHAnsi"/>
          <w:sz w:val="20"/>
          <w:szCs w:val="20"/>
        </w:rPr>
        <w:t>v. Michaela, Diecézní charita Brno - Služby Brno,</w:t>
      </w:r>
    </w:p>
    <w:p w14:paraId="1C7685CE" w14:textId="0B7491DA" w:rsidR="00533336" w:rsidRPr="004323A1" w:rsidRDefault="00593ECB" w:rsidP="436FB67C">
      <w:pPr>
        <w:ind w:left="360"/>
        <w:jc w:val="center"/>
        <w:outlineLvl w:val="0"/>
        <w:rPr>
          <w:rFonts w:asciiTheme="minorHAnsi" w:hAnsiTheme="minorHAnsi" w:cstheme="minorBidi"/>
          <w:sz w:val="20"/>
          <w:szCs w:val="20"/>
        </w:rPr>
      </w:pPr>
      <w:r w:rsidRPr="436FB67C">
        <w:rPr>
          <w:rFonts w:asciiTheme="minorHAnsi" w:hAnsiTheme="minorHAnsi" w:cstheme="minorBidi"/>
          <w:sz w:val="20"/>
          <w:szCs w:val="20"/>
        </w:rPr>
        <w:t xml:space="preserve">Kosmákova </w:t>
      </w:r>
      <w:proofErr w:type="gramStart"/>
      <w:r w:rsidRPr="436FB67C">
        <w:rPr>
          <w:rFonts w:asciiTheme="minorHAnsi" w:hAnsiTheme="minorHAnsi" w:cstheme="minorBidi"/>
          <w:sz w:val="20"/>
          <w:szCs w:val="20"/>
        </w:rPr>
        <w:t>46a</w:t>
      </w:r>
      <w:proofErr w:type="gramEnd"/>
      <w:r w:rsidR="00533336" w:rsidRPr="436FB67C">
        <w:rPr>
          <w:rFonts w:asciiTheme="minorHAnsi" w:hAnsiTheme="minorHAnsi" w:cstheme="minorBidi"/>
          <w:sz w:val="20"/>
          <w:szCs w:val="20"/>
        </w:rPr>
        <w:t>, 6</w:t>
      </w:r>
      <w:r w:rsidRPr="436FB67C">
        <w:rPr>
          <w:rFonts w:asciiTheme="minorHAnsi" w:hAnsiTheme="minorHAnsi" w:cstheme="minorBidi"/>
          <w:sz w:val="20"/>
          <w:szCs w:val="20"/>
        </w:rPr>
        <w:t>15</w:t>
      </w:r>
      <w:r w:rsidR="00533336" w:rsidRPr="436FB67C">
        <w:rPr>
          <w:rFonts w:asciiTheme="minorHAnsi" w:hAnsiTheme="minorHAnsi" w:cstheme="minorBidi"/>
          <w:sz w:val="20"/>
          <w:szCs w:val="20"/>
        </w:rPr>
        <w:t xml:space="preserve"> 00 Brno</w:t>
      </w:r>
    </w:p>
    <w:p w14:paraId="1C7685CF" w14:textId="77777777" w:rsidR="00533336" w:rsidRPr="004323A1" w:rsidRDefault="00533336" w:rsidP="00181E09">
      <w:pPr>
        <w:tabs>
          <w:tab w:val="left" w:pos="145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7685D0" w14:textId="77777777" w:rsidR="00181E09" w:rsidRPr="004323A1" w:rsidRDefault="0072240F" w:rsidP="00181E09">
      <w:pPr>
        <w:tabs>
          <w:tab w:val="left" w:pos="145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23A1">
        <w:rPr>
          <w:rFonts w:asciiTheme="minorHAnsi" w:hAnsiTheme="minorHAnsi" w:cstheme="minorHAnsi"/>
          <w:b/>
          <w:sz w:val="28"/>
          <w:szCs w:val="28"/>
        </w:rPr>
        <w:t>Vyjádření</w:t>
      </w:r>
      <w:r w:rsidR="00181E09" w:rsidRPr="004323A1">
        <w:rPr>
          <w:rFonts w:asciiTheme="minorHAnsi" w:hAnsiTheme="minorHAnsi" w:cstheme="minorHAnsi"/>
          <w:b/>
          <w:sz w:val="28"/>
          <w:szCs w:val="28"/>
        </w:rPr>
        <w:t xml:space="preserve"> lékaře k pobytu žadatele v Chráněném bydlení sv. Michaela</w:t>
      </w:r>
    </w:p>
    <w:p w14:paraId="1C7685D1" w14:textId="77777777" w:rsidR="00181E09" w:rsidRPr="004323A1" w:rsidRDefault="00181E09" w:rsidP="00533336">
      <w:pPr>
        <w:tabs>
          <w:tab w:val="left" w:pos="1455"/>
        </w:tabs>
        <w:jc w:val="center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(vyplní ošetřující psychiatr nebo praktický lékař žadatele)</w:t>
      </w:r>
    </w:p>
    <w:p w14:paraId="1C7685D2" w14:textId="77777777" w:rsidR="0039433E" w:rsidRPr="004323A1" w:rsidRDefault="00533336" w:rsidP="003F1CAF">
      <w:pPr>
        <w:pStyle w:val="Normlnweb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  <w:i/>
        </w:rPr>
        <w:t>Chráněné bydlení je</w:t>
      </w:r>
      <w:r w:rsidR="0072240F" w:rsidRPr="004323A1">
        <w:rPr>
          <w:rFonts w:asciiTheme="minorHAnsi" w:hAnsiTheme="minorHAnsi" w:cstheme="minorHAnsi"/>
          <w:i/>
        </w:rPr>
        <w:t xml:space="preserve"> pobytová služba pro lidi s mentálním postižením,</w:t>
      </w:r>
      <w:r w:rsidRPr="004323A1">
        <w:rPr>
          <w:rFonts w:asciiTheme="minorHAnsi" w:hAnsiTheme="minorHAnsi" w:cstheme="minorHAnsi"/>
          <w:i/>
        </w:rPr>
        <w:t xml:space="preserve"> kteří</w:t>
      </w:r>
      <w:r w:rsidR="0072240F" w:rsidRPr="004323A1">
        <w:rPr>
          <w:rFonts w:asciiTheme="minorHAnsi" w:hAnsiTheme="minorHAnsi" w:cstheme="minorHAnsi"/>
          <w:i/>
        </w:rPr>
        <w:t xml:space="preserve"> spolu</w:t>
      </w:r>
      <w:r w:rsidRPr="004323A1">
        <w:rPr>
          <w:rFonts w:asciiTheme="minorHAnsi" w:hAnsiTheme="minorHAnsi" w:cstheme="minorHAnsi"/>
          <w:i/>
        </w:rPr>
        <w:t xml:space="preserve"> žijí</w:t>
      </w:r>
      <w:r w:rsidR="0072240F" w:rsidRPr="004323A1">
        <w:rPr>
          <w:rFonts w:asciiTheme="minorHAnsi" w:hAnsiTheme="minorHAnsi" w:cstheme="minorHAnsi"/>
          <w:i/>
        </w:rPr>
        <w:t xml:space="preserve"> v malých domácnostech s podporou osobních asistentů</w:t>
      </w:r>
      <w:r w:rsidR="0050559F" w:rsidRPr="004323A1">
        <w:rPr>
          <w:rFonts w:asciiTheme="minorHAnsi" w:hAnsiTheme="minorHAnsi" w:cstheme="minorHAnsi"/>
          <w:i/>
        </w:rPr>
        <w:t>.</w:t>
      </w:r>
      <w:r w:rsidR="0072240F" w:rsidRPr="004323A1">
        <w:rPr>
          <w:rFonts w:asciiTheme="minorHAnsi" w:hAnsiTheme="minorHAnsi" w:cstheme="minorHAnsi"/>
          <w:i/>
        </w:rPr>
        <w:t xml:space="preserve"> </w:t>
      </w:r>
      <w:r w:rsidR="00233018" w:rsidRPr="004323A1">
        <w:rPr>
          <w:rStyle w:val="Znakapoznpodarou"/>
          <w:rFonts w:asciiTheme="minorHAnsi" w:hAnsiTheme="minorHAnsi" w:cstheme="minorHAnsi"/>
          <w:i/>
        </w:rPr>
        <w:footnoteReference w:id="1"/>
      </w:r>
    </w:p>
    <w:p w14:paraId="1C7685D3" w14:textId="77777777" w:rsidR="00181E09" w:rsidRPr="004323A1" w:rsidRDefault="00181E09" w:rsidP="00181E09">
      <w:pPr>
        <w:tabs>
          <w:tab w:val="left" w:pos="1455"/>
        </w:tabs>
        <w:spacing w:after="240"/>
        <w:jc w:val="both"/>
        <w:rPr>
          <w:rFonts w:asciiTheme="minorHAnsi" w:hAnsiTheme="minorHAnsi" w:cstheme="minorHAnsi"/>
          <w:b/>
        </w:rPr>
      </w:pPr>
      <w:r w:rsidRPr="004323A1">
        <w:rPr>
          <w:rFonts w:asciiTheme="minorHAnsi" w:hAnsiTheme="minorHAnsi" w:cstheme="minorHAnsi"/>
          <w:b/>
        </w:rPr>
        <w:t>Jméno a příjmení žadatele:</w:t>
      </w:r>
    </w:p>
    <w:p w14:paraId="1C7685D4" w14:textId="77777777" w:rsidR="00181E09" w:rsidRPr="004323A1" w:rsidRDefault="00181E09" w:rsidP="00181E09">
      <w:pPr>
        <w:tabs>
          <w:tab w:val="left" w:pos="1455"/>
        </w:tabs>
        <w:spacing w:after="240"/>
        <w:jc w:val="both"/>
        <w:rPr>
          <w:rFonts w:asciiTheme="minorHAnsi" w:hAnsiTheme="minorHAnsi" w:cstheme="minorHAnsi"/>
          <w:b/>
        </w:rPr>
      </w:pPr>
      <w:r w:rsidRPr="004323A1">
        <w:rPr>
          <w:rFonts w:asciiTheme="minorHAnsi" w:hAnsiTheme="minorHAnsi" w:cstheme="minorHAnsi"/>
          <w:b/>
        </w:rPr>
        <w:t>Datum narození:</w:t>
      </w:r>
    </w:p>
    <w:p w14:paraId="1C7685D5" w14:textId="77777777" w:rsidR="00181E09" w:rsidRPr="004323A1" w:rsidRDefault="00181E09" w:rsidP="00181E09">
      <w:pPr>
        <w:tabs>
          <w:tab w:val="left" w:pos="1455"/>
        </w:tabs>
        <w:jc w:val="both"/>
        <w:rPr>
          <w:rFonts w:asciiTheme="minorHAnsi" w:hAnsiTheme="minorHAnsi" w:cstheme="minorHAnsi"/>
          <w:b/>
        </w:rPr>
      </w:pPr>
      <w:r w:rsidRPr="004323A1">
        <w:rPr>
          <w:rFonts w:asciiTheme="minorHAnsi" w:hAnsiTheme="minorHAnsi" w:cstheme="minorHAnsi"/>
          <w:b/>
        </w:rPr>
        <w:t>Trvalé bydliště:</w:t>
      </w:r>
    </w:p>
    <w:p w14:paraId="1C7685D6" w14:textId="77777777" w:rsidR="00181E09" w:rsidRPr="004323A1" w:rsidRDefault="00181E09" w:rsidP="00181E09">
      <w:pPr>
        <w:tabs>
          <w:tab w:val="left" w:pos="1455"/>
        </w:tabs>
        <w:jc w:val="both"/>
        <w:rPr>
          <w:rFonts w:asciiTheme="minorHAnsi" w:hAnsiTheme="minorHAnsi" w:cstheme="minorHAnsi"/>
        </w:rPr>
      </w:pPr>
    </w:p>
    <w:p w14:paraId="1C7685D7" w14:textId="77777777" w:rsidR="00181E09" w:rsidRPr="004323A1" w:rsidRDefault="00181E09" w:rsidP="00181E09">
      <w:pPr>
        <w:tabs>
          <w:tab w:val="left" w:pos="1455"/>
        </w:tabs>
        <w:spacing w:after="240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Mentální postižení:</w:t>
      </w:r>
      <w:r w:rsidRPr="004323A1">
        <w:rPr>
          <w:rFonts w:asciiTheme="minorHAnsi" w:hAnsiTheme="minorHAnsi" w:cstheme="minorHAnsi"/>
        </w:rPr>
        <w:tab/>
      </w:r>
      <w:r w:rsidRPr="004323A1">
        <w:rPr>
          <w:rFonts w:asciiTheme="minorHAnsi" w:hAnsiTheme="minorHAnsi" w:cstheme="minorHAnsi"/>
        </w:rPr>
        <w:tab/>
      </w:r>
      <w:r w:rsidRPr="004323A1">
        <w:rPr>
          <w:rFonts w:asciiTheme="minorHAnsi" w:hAnsiTheme="minorHAnsi" w:cstheme="minorHAnsi"/>
        </w:rPr>
        <w:tab/>
      </w:r>
      <w:r w:rsidRPr="004323A1">
        <w:rPr>
          <w:rFonts w:asciiTheme="minorHAnsi" w:hAnsiTheme="minorHAnsi" w:cstheme="minorHAnsi"/>
        </w:rPr>
        <w:tab/>
        <w:t>ANO</w:t>
      </w:r>
      <w:r w:rsidRPr="004323A1">
        <w:rPr>
          <w:rFonts w:asciiTheme="minorHAnsi" w:hAnsiTheme="minorHAnsi" w:cstheme="minorHAnsi"/>
        </w:rPr>
        <w:tab/>
      </w:r>
      <w:r w:rsidRPr="004323A1">
        <w:rPr>
          <w:rFonts w:asciiTheme="minorHAnsi" w:hAnsiTheme="minorHAnsi" w:cstheme="minorHAnsi"/>
        </w:rPr>
        <w:tab/>
        <w:t>NE</w:t>
      </w:r>
    </w:p>
    <w:p w14:paraId="1C7685D8" w14:textId="68F6A245" w:rsidR="00181E09" w:rsidRDefault="00181E09" w:rsidP="1C107F73">
      <w:pPr>
        <w:tabs>
          <w:tab w:val="left" w:pos="1455"/>
        </w:tabs>
        <w:jc w:val="both"/>
        <w:rPr>
          <w:rFonts w:asciiTheme="minorHAnsi" w:hAnsiTheme="minorHAnsi" w:cstheme="minorBidi"/>
        </w:rPr>
      </w:pPr>
      <w:r w:rsidRPr="1C107F73">
        <w:rPr>
          <w:rFonts w:asciiTheme="minorHAnsi" w:hAnsiTheme="minorHAnsi" w:cstheme="minorBidi"/>
        </w:rPr>
        <w:t>Stupeň mentálního postižení:</w:t>
      </w:r>
      <w:r w:rsidR="00D97856" w:rsidRPr="1C107F73">
        <w:rPr>
          <w:rFonts w:asciiTheme="minorHAnsi" w:hAnsiTheme="minorHAnsi" w:cstheme="minorBidi"/>
        </w:rPr>
        <w:t xml:space="preserve"> </w:t>
      </w:r>
      <w:r w:rsidRPr="1C107F73">
        <w:rPr>
          <w:rFonts w:asciiTheme="minorHAnsi" w:hAnsiTheme="minorHAnsi" w:cstheme="minorBidi"/>
        </w:rPr>
        <w:t>…………………………</w:t>
      </w:r>
      <w:r w:rsidR="00D97856" w:rsidRPr="1C107F73">
        <w:rPr>
          <w:rFonts w:asciiTheme="minorHAnsi" w:hAnsiTheme="minorHAnsi" w:cstheme="minorBidi"/>
        </w:rPr>
        <w:t>……………………………</w:t>
      </w:r>
      <w:r w:rsidRPr="1C107F73">
        <w:rPr>
          <w:rFonts w:asciiTheme="minorHAnsi" w:hAnsiTheme="minorHAnsi" w:cstheme="minorBidi"/>
        </w:rPr>
        <w:t>……………………………………….</w:t>
      </w:r>
    </w:p>
    <w:p w14:paraId="65536E95" w14:textId="77777777" w:rsidR="0083788F" w:rsidRPr="0083788F" w:rsidRDefault="0083788F" w:rsidP="1C107F73">
      <w:pPr>
        <w:tabs>
          <w:tab w:val="left" w:pos="1455"/>
        </w:tabs>
        <w:jc w:val="both"/>
        <w:rPr>
          <w:rFonts w:asciiTheme="minorHAnsi" w:hAnsiTheme="minorHAnsi" w:cstheme="minorBidi"/>
          <w:color w:val="FF0000"/>
        </w:rPr>
      </w:pPr>
    </w:p>
    <w:p w14:paraId="57535E9A" w14:textId="195B367E" w:rsidR="0083788F" w:rsidRPr="00C0509D" w:rsidRDefault="0083788F" w:rsidP="1C107F73">
      <w:pPr>
        <w:tabs>
          <w:tab w:val="left" w:pos="1455"/>
        </w:tabs>
        <w:jc w:val="both"/>
        <w:rPr>
          <w:rFonts w:asciiTheme="minorHAnsi" w:hAnsiTheme="minorHAnsi" w:cstheme="minorBidi"/>
        </w:rPr>
      </w:pPr>
      <w:r w:rsidRPr="00C0509D">
        <w:rPr>
          <w:rFonts w:asciiTheme="minorHAnsi" w:hAnsiTheme="minorHAnsi" w:cstheme="minorBidi"/>
        </w:rPr>
        <w:t>Psychi</w:t>
      </w:r>
      <w:r w:rsidR="00D41ADE" w:rsidRPr="00C0509D">
        <w:rPr>
          <w:rFonts w:asciiTheme="minorHAnsi" w:hAnsiTheme="minorHAnsi" w:cstheme="minorBidi"/>
        </w:rPr>
        <w:t>a</w:t>
      </w:r>
      <w:r w:rsidRPr="00C0509D">
        <w:rPr>
          <w:rFonts w:asciiTheme="minorHAnsi" w:hAnsiTheme="minorHAnsi" w:cstheme="minorBidi"/>
        </w:rPr>
        <w:t>tric</w:t>
      </w:r>
      <w:r w:rsidR="00486D5C" w:rsidRPr="00C0509D">
        <w:rPr>
          <w:rFonts w:asciiTheme="minorHAnsi" w:hAnsiTheme="minorHAnsi" w:cstheme="minorBidi"/>
        </w:rPr>
        <w:t>k</w:t>
      </w:r>
      <w:r w:rsidRPr="00C0509D">
        <w:rPr>
          <w:rFonts w:asciiTheme="minorHAnsi" w:hAnsiTheme="minorHAnsi" w:cstheme="minorBidi"/>
        </w:rPr>
        <w:t>á diagn</w:t>
      </w:r>
      <w:r w:rsidR="006B762E" w:rsidRPr="00C0509D">
        <w:rPr>
          <w:rFonts w:asciiTheme="minorHAnsi" w:hAnsiTheme="minorHAnsi" w:cstheme="minorBidi"/>
        </w:rPr>
        <w:t>ó</w:t>
      </w:r>
      <w:r w:rsidRPr="00C0509D">
        <w:rPr>
          <w:rFonts w:asciiTheme="minorHAnsi" w:hAnsiTheme="minorHAnsi" w:cstheme="minorBidi"/>
        </w:rPr>
        <w:t>za</w:t>
      </w:r>
      <w:r w:rsidR="00486D5C" w:rsidRPr="00C0509D">
        <w:rPr>
          <w:rFonts w:asciiTheme="minorHAnsi" w:hAnsiTheme="minorHAnsi" w:cstheme="minorBidi"/>
        </w:rPr>
        <w:tab/>
      </w:r>
      <w:r w:rsidR="00486D5C" w:rsidRPr="00C0509D">
        <w:rPr>
          <w:rFonts w:asciiTheme="minorHAnsi" w:hAnsiTheme="minorHAnsi" w:cstheme="minorBidi"/>
        </w:rPr>
        <w:tab/>
      </w:r>
      <w:r w:rsidR="00486D5C" w:rsidRPr="00C0509D">
        <w:rPr>
          <w:rFonts w:asciiTheme="minorHAnsi" w:hAnsiTheme="minorHAnsi" w:cstheme="minorBidi"/>
        </w:rPr>
        <w:tab/>
      </w:r>
      <w:r w:rsidR="00486D5C" w:rsidRPr="00C0509D">
        <w:rPr>
          <w:rFonts w:asciiTheme="minorHAnsi" w:hAnsiTheme="minorHAnsi" w:cstheme="minorHAnsi"/>
        </w:rPr>
        <w:t>ANO</w:t>
      </w:r>
      <w:r w:rsidR="00486D5C" w:rsidRPr="00C0509D">
        <w:rPr>
          <w:rFonts w:asciiTheme="minorHAnsi" w:hAnsiTheme="minorHAnsi" w:cstheme="minorHAnsi"/>
        </w:rPr>
        <w:tab/>
      </w:r>
      <w:r w:rsidR="00486D5C" w:rsidRPr="00C0509D">
        <w:rPr>
          <w:rFonts w:asciiTheme="minorHAnsi" w:hAnsiTheme="minorHAnsi" w:cstheme="minorHAnsi"/>
        </w:rPr>
        <w:tab/>
        <w:t>NE</w:t>
      </w:r>
    </w:p>
    <w:p w14:paraId="1C7685D9" w14:textId="77777777" w:rsidR="00181E09" w:rsidRPr="00C0509D" w:rsidRDefault="00181E09" w:rsidP="00181E09">
      <w:pPr>
        <w:tabs>
          <w:tab w:val="left" w:pos="1455"/>
        </w:tabs>
        <w:jc w:val="both"/>
        <w:rPr>
          <w:rFonts w:asciiTheme="minorHAnsi" w:hAnsiTheme="minorHAnsi" w:cstheme="minorHAnsi"/>
        </w:rPr>
      </w:pPr>
    </w:p>
    <w:p w14:paraId="1C7685DA" w14:textId="77777777" w:rsidR="00181E09" w:rsidRPr="00C0509D" w:rsidRDefault="00181E09" w:rsidP="00181E09">
      <w:pPr>
        <w:tabs>
          <w:tab w:val="left" w:pos="1455"/>
        </w:tabs>
        <w:jc w:val="both"/>
        <w:rPr>
          <w:rFonts w:asciiTheme="minorHAnsi" w:hAnsiTheme="minorHAnsi" w:cstheme="minorHAnsi"/>
        </w:rPr>
      </w:pPr>
      <w:r w:rsidRPr="00C0509D">
        <w:rPr>
          <w:rFonts w:asciiTheme="minorHAnsi" w:hAnsiTheme="minorHAnsi" w:cstheme="minorHAnsi"/>
        </w:rPr>
        <w:t>Závažné projevy agrese:</w:t>
      </w:r>
      <w:r w:rsidRPr="00C0509D">
        <w:rPr>
          <w:rFonts w:asciiTheme="minorHAnsi" w:hAnsiTheme="minorHAnsi" w:cstheme="minorHAnsi"/>
        </w:rPr>
        <w:tab/>
      </w:r>
      <w:r w:rsidRPr="00C0509D">
        <w:rPr>
          <w:rFonts w:asciiTheme="minorHAnsi" w:hAnsiTheme="minorHAnsi" w:cstheme="minorHAnsi"/>
        </w:rPr>
        <w:tab/>
      </w:r>
      <w:r w:rsidRPr="00C0509D">
        <w:rPr>
          <w:rFonts w:asciiTheme="minorHAnsi" w:hAnsiTheme="minorHAnsi" w:cstheme="minorHAnsi"/>
        </w:rPr>
        <w:tab/>
        <w:t>ANO</w:t>
      </w:r>
      <w:r w:rsidRPr="00C0509D">
        <w:rPr>
          <w:rFonts w:asciiTheme="minorHAnsi" w:hAnsiTheme="minorHAnsi" w:cstheme="minorHAnsi"/>
        </w:rPr>
        <w:tab/>
      </w:r>
      <w:r w:rsidRPr="00C0509D">
        <w:rPr>
          <w:rFonts w:asciiTheme="minorHAnsi" w:hAnsiTheme="minorHAnsi" w:cstheme="minorHAnsi"/>
        </w:rPr>
        <w:tab/>
        <w:t>NE</w:t>
      </w:r>
    </w:p>
    <w:p w14:paraId="1C7685DB" w14:textId="77777777" w:rsidR="00181E09" w:rsidRPr="00C0509D" w:rsidRDefault="00181E09" w:rsidP="00181E09">
      <w:pPr>
        <w:tabs>
          <w:tab w:val="left" w:pos="1455"/>
        </w:tabs>
        <w:jc w:val="both"/>
        <w:rPr>
          <w:rFonts w:asciiTheme="minorHAnsi" w:hAnsiTheme="minorHAnsi" w:cstheme="minorHAnsi"/>
        </w:rPr>
      </w:pPr>
    </w:p>
    <w:p w14:paraId="1C7685DC" w14:textId="77777777" w:rsidR="00181E09" w:rsidRPr="00C0509D" w:rsidRDefault="00181E09" w:rsidP="00181E09">
      <w:pPr>
        <w:tabs>
          <w:tab w:val="left" w:pos="1455"/>
        </w:tabs>
        <w:jc w:val="both"/>
        <w:rPr>
          <w:rFonts w:asciiTheme="minorHAnsi" w:hAnsiTheme="minorHAnsi" w:cstheme="minorHAnsi"/>
        </w:rPr>
      </w:pPr>
      <w:r w:rsidRPr="00C0509D">
        <w:rPr>
          <w:rFonts w:asciiTheme="minorHAnsi" w:hAnsiTheme="minorHAnsi" w:cstheme="minorHAnsi"/>
        </w:rPr>
        <w:t>Schopnost soužití v kolektivu:</w:t>
      </w:r>
      <w:r w:rsidRPr="00C0509D">
        <w:rPr>
          <w:rFonts w:asciiTheme="minorHAnsi" w:hAnsiTheme="minorHAnsi" w:cstheme="minorHAnsi"/>
        </w:rPr>
        <w:tab/>
      </w:r>
      <w:r w:rsidRPr="00C0509D">
        <w:rPr>
          <w:rFonts w:asciiTheme="minorHAnsi" w:hAnsiTheme="minorHAnsi" w:cstheme="minorHAnsi"/>
        </w:rPr>
        <w:tab/>
        <w:t>ANO</w:t>
      </w:r>
      <w:r w:rsidRPr="00C0509D">
        <w:rPr>
          <w:rFonts w:asciiTheme="minorHAnsi" w:hAnsiTheme="minorHAnsi" w:cstheme="minorHAnsi"/>
        </w:rPr>
        <w:tab/>
      </w:r>
      <w:r w:rsidRPr="00C0509D">
        <w:rPr>
          <w:rFonts w:asciiTheme="minorHAnsi" w:hAnsiTheme="minorHAnsi" w:cstheme="minorHAnsi"/>
        </w:rPr>
        <w:tab/>
        <w:t>NE</w:t>
      </w:r>
    </w:p>
    <w:p w14:paraId="1C7685DD" w14:textId="77777777" w:rsidR="00D44F1E" w:rsidRPr="00C0509D" w:rsidRDefault="00D44F1E" w:rsidP="00181E09">
      <w:pPr>
        <w:tabs>
          <w:tab w:val="left" w:pos="1455"/>
        </w:tabs>
        <w:jc w:val="both"/>
        <w:rPr>
          <w:rFonts w:asciiTheme="minorHAnsi" w:hAnsiTheme="minorHAnsi" w:cstheme="minorHAnsi"/>
        </w:rPr>
      </w:pPr>
    </w:p>
    <w:p w14:paraId="1C7685DE" w14:textId="77777777" w:rsidR="00D44F1E" w:rsidRPr="00C0509D" w:rsidRDefault="00D44F1E" w:rsidP="00181E09">
      <w:p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0509D">
        <w:rPr>
          <w:rFonts w:asciiTheme="minorHAnsi" w:hAnsiTheme="minorHAnsi" w:cstheme="minorHAnsi"/>
          <w:sz w:val="22"/>
          <w:szCs w:val="22"/>
        </w:rPr>
        <w:t>Přítomnost infekčního onemocnění</w:t>
      </w:r>
      <w:r w:rsidR="0050559F" w:rsidRPr="00C0509D">
        <w:rPr>
          <w:rFonts w:asciiTheme="minorHAnsi" w:hAnsiTheme="minorHAnsi" w:cstheme="minorHAnsi"/>
          <w:sz w:val="22"/>
          <w:szCs w:val="22"/>
        </w:rPr>
        <w:t>, které by ohrožovalo zdraví jiných osob</w:t>
      </w:r>
      <w:r w:rsidRPr="00C0509D">
        <w:rPr>
          <w:rFonts w:asciiTheme="minorHAnsi" w:hAnsiTheme="minorHAnsi" w:cstheme="minorHAnsi"/>
          <w:sz w:val="22"/>
          <w:szCs w:val="22"/>
        </w:rPr>
        <w:t>:</w:t>
      </w:r>
      <w:r w:rsidR="0018297C" w:rsidRPr="00C0509D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C0509D">
        <w:rPr>
          <w:rFonts w:asciiTheme="minorHAnsi" w:hAnsiTheme="minorHAnsi" w:cstheme="minorHAnsi"/>
          <w:sz w:val="22"/>
          <w:szCs w:val="22"/>
        </w:rPr>
        <w:t>ANO</w:t>
      </w:r>
      <w:r w:rsidRPr="00C0509D">
        <w:rPr>
          <w:rFonts w:asciiTheme="minorHAnsi" w:hAnsiTheme="minorHAnsi" w:cstheme="minorHAnsi"/>
          <w:sz w:val="22"/>
          <w:szCs w:val="22"/>
        </w:rPr>
        <w:tab/>
      </w:r>
      <w:r w:rsidRPr="00C0509D">
        <w:rPr>
          <w:rFonts w:asciiTheme="minorHAnsi" w:hAnsiTheme="minorHAnsi" w:cstheme="minorHAnsi"/>
          <w:sz w:val="22"/>
          <w:szCs w:val="22"/>
        </w:rPr>
        <w:tab/>
        <w:t>NE</w:t>
      </w:r>
    </w:p>
    <w:p w14:paraId="1C7685DF" w14:textId="77777777" w:rsidR="00181E09" w:rsidRPr="00C0509D" w:rsidRDefault="00181E09" w:rsidP="00181E09">
      <w:pPr>
        <w:tabs>
          <w:tab w:val="left" w:pos="1455"/>
        </w:tabs>
        <w:jc w:val="both"/>
        <w:rPr>
          <w:rFonts w:asciiTheme="minorHAnsi" w:hAnsiTheme="minorHAnsi" w:cstheme="minorHAnsi"/>
        </w:rPr>
      </w:pPr>
    </w:p>
    <w:p w14:paraId="1C7685E0" w14:textId="1C8BC70B" w:rsidR="00181E09" w:rsidRPr="00C0509D" w:rsidRDefault="00181E09" w:rsidP="00181E09">
      <w:pPr>
        <w:tabs>
          <w:tab w:val="left" w:pos="1455"/>
        </w:tabs>
        <w:spacing w:after="240"/>
        <w:jc w:val="both"/>
        <w:rPr>
          <w:rFonts w:asciiTheme="minorHAnsi" w:hAnsiTheme="minorHAnsi" w:cstheme="minorHAnsi"/>
        </w:rPr>
      </w:pPr>
      <w:r w:rsidRPr="00C0509D">
        <w:rPr>
          <w:rFonts w:asciiTheme="minorHAnsi" w:hAnsiTheme="minorHAnsi" w:cstheme="minorHAnsi"/>
        </w:rPr>
        <w:t>Závislost na alkoholu, drogách nebo jiné závislosti:</w:t>
      </w:r>
      <w:r w:rsidR="00B2557B" w:rsidRPr="00C0509D">
        <w:rPr>
          <w:rFonts w:asciiTheme="minorHAnsi" w:hAnsiTheme="minorHAnsi" w:cstheme="minorHAnsi"/>
        </w:rPr>
        <w:t xml:space="preserve"> ANO</w:t>
      </w:r>
      <w:r w:rsidR="00B2557B" w:rsidRPr="00C0509D">
        <w:rPr>
          <w:rFonts w:asciiTheme="minorHAnsi" w:hAnsiTheme="minorHAnsi" w:cstheme="minorHAnsi"/>
        </w:rPr>
        <w:tab/>
      </w:r>
      <w:r w:rsidR="00B2557B" w:rsidRPr="00C0509D">
        <w:rPr>
          <w:rFonts w:asciiTheme="minorHAnsi" w:hAnsiTheme="minorHAnsi" w:cstheme="minorHAnsi"/>
        </w:rPr>
        <w:tab/>
        <w:t>NE</w:t>
      </w:r>
    </w:p>
    <w:p w14:paraId="1C7685E1" w14:textId="37B5B885" w:rsidR="00181E09" w:rsidRPr="004323A1" w:rsidRDefault="00181E09" w:rsidP="00181E09">
      <w:pPr>
        <w:tabs>
          <w:tab w:val="left" w:pos="1455"/>
        </w:tabs>
        <w:spacing w:after="240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……………………………………………………………………………</w:t>
      </w:r>
      <w:r w:rsidR="00B960AD" w:rsidRPr="004323A1">
        <w:rPr>
          <w:rFonts w:asciiTheme="minorHAnsi" w:hAnsiTheme="minorHAnsi" w:cstheme="minorHAnsi"/>
        </w:rPr>
        <w:t>…………</w:t>
      </w:r>
      <w:r w:rsidRPr="004323A1">
        <w:rPr>
          <w:rFonts w:asciiTheme="minorHAnsi" w:hAnsiTheme="minorHAnsi" w:cstheme="minorHAnsi"/>
        </w:rPr>
        <w:t>……………………………………………………..</w:t>
      </w:r>
    </w:p>
    <w:p w14:paraId="1C7685E2" w14:textId="1FABDE17" w:rsidR="0050559F" w:rsidRPr="002906ED" w:rsidRDefault="00181E09" w:rsidP="00181E09">
      <w:pPr>
        <w:tabs>
          <w:tab w:val="left" w:pos="1455"/>
        </w:tabs>
        <w:spacing w:after="240"/>
        <w:jc w:val="both"/>
        <w:rPr>
          <w:rFonts w:asciiTheme="minorHAnsi" w:hAnsiTheme="minorHAnsi" w:cstheme="minorHAnsi"/>
          <w:color w:val="FF0000"/>
        </w:rPr>
      </w:pPr>
      <w:r w:rsidRPr="004323A1">
        <w:rPr>
          <w:rFonts w:asciiTheme="minorHAnsi" w:hAnsiTheme="minorHAnsi" w:cstheme="minorHAnsi"/>
        </w:rPr>
        <w:t>Potřebná zdravotní péče</w:t>
      </w:r>
      <w:r w:rsidR="0050559F" w:rsidRPr="004323A1">
        <w:rPr>
          <w:rFonts w:asciiTheme="minorHAnsi" w:hAnsiTheme="minorHAnsi" w:cstheme="minorHAnsi"/>
        </w:rPr>
        <w:t>:</w:t>
      </w:r>
      <w:r w:rsidR="002906ED">
        <w:rPr>
          <w:rFonts w:asciiTheme="minorHAnsi" w:hAnsiTheme="minorHAnsi" w:cstheme="minorHAnsi"/>
        </w:rPr>
        <w:t xml:space="preserve">   </w:t>
      </w:r>
    </w:p>
    <w:p w14:paraId="1C7685E3" w14:textId="77777777" w:rsidR="00181E09" w:rsidRPr="004323A1" w:rsidRDefault="0050559F" w:rsidP="00181E09">
      <w:pPr>
        <w:tabs>
          <w:tab w:val="left" w:pos="1455"/>
        </w:tabs>
        <w:spacing w:after="240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(zařízení nemá zdravotnický personál, může zajistit doprovod k lékaři)</w:t>
      </w:r>
      <w:r w:rsidR="00181E09" w:rsidRPr="004323A1">
        <w:rPr>
          <w:rFonts w:asciiTheme="minorHAnsi" w:hAnsiTheme="minorHAnsi" w:cstheme="minorHAnsi"/>
        </w:rPr>
        <w:t>:</w:t>
      </w:r>
    </w:p>
    <w:p w14:paraId="1C7685E4" w14:textId="6ECF9EC4" w:rsidR="00181E09" w:rsidRPr="004323A1" w:rsidRDefault="00181E09" w:rsidP="00181E09">
      <w:pPr>
        <w:tabs>
          <w:tab w:val="left" w:pos="1455"/>
        </w:tabs>
        <w:spacing w:after="240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……………………………………………………………………………</w:t>
      </w:r>
      <w:r w:rsidR="00B960AD" w:rsidRPr="004323A1">
        <w:rPr>
          <w:rFonts w:asciiTheme="minorHAnsi" w:hAnsiTheme="minorHAnsi" w:cstheme="minorHAnsi"/>
        </w:rPr>
        <w:t>………….</w:t>
      </w:r>
      <w:r w:rsidRPr="004323A1">
        <w:rPr>
          <w:rFonts w:asciiTheme="minorHAnsi" w:hAnsiTheme="minorHAnsi" w:cstheme="minorHAnsi"/>
        </w:rPr>
        <w:t>………………………………………………………</w:t>
      </w:r>
    </w:p>
    <w:p w14:paraId="1C7685E5" w14:textId="48EBF89C" w:rsidR="00181E09" w:rsidRPr="004323A1" w:rsidRDefault="00181E09" w:rsidP="00181E09">
      <w:pPr>
        <w:tabs>
          <w:tab w:val="left" w:pos="1455"/>
        </w:tabs>
        <w:spacing w:after="240"/>
        <w:jc w:val="both"/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B960AD" w:rsidRPr="004323A1">
        <w:rPr>
          <w:rFonts w:asciiTheme="minorHAnsi" w:hAnsiTheme="minorHAnsi" w:cstheme="minorHAnsi"/>
        </w:rPr>
        <w:t>………….</w:t>
      </w:r>
      <w:r w:rsidRPr="004323A1">
        <w:rPr>
          <w:rFonts w:asciiTheme="minorHAnsi" w:hAnsiTheme="minorHAnsi" w:cstheme="minorHAnsi"/>
        </w:rPr>
        <w:t>………………………………………………</w:t>
      </w:r>
    </w:p>
    <w:p w14:paraId="1C7685E7" w14:textId="77777777" w:rsidR="00181E09" w:rsidRPr="004323A1" w:rsidRDefault="00181E09" w:rsidP="00181E09">
      <w:pPr>
        <w:rPr>
          <w:rFonts w:asciiTheme="minorHAnsi" w:hAnsiTheme="minorHAnsi" w:cstheme="minorHAnsi"/>
        </w:rPr>
      </w:pPr>
    </w:p>
    <w:p w14:paraId="1C7685E8" w14:textId="77777777" w:rsidR="00181E09" w:rsidRPr="004323A1" w:rsidRDefault="00181E09" w:rsidP="00181E09">
      <w:pPr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Datum:</w:t>
      </w:r>
    </w:p>
    <w:p w14:paraId="1C7685E9" w14:textId="77777777" w:rsidR="00181E09" w:rsidRPr="004323A1" w:rsidRDefault="00181E09" w:rsidP="00181E09">
      <w:pPr>
        <w:rPr>
          <w:rFonts w:asciiTheme="minorHAnsi" w:hAnsiTheme="minorHAnsi" w:cstheme="minorHAnsi"/>
        </w:rPr>
      </w:pPr>
    </w:p>
    <w:p w14:paraId="30815E66" w14:textId="2F5821B1" w:rsidR="00C03D43" w:rsidRDefault="00181E09" w:rsidP="00980531">
      <w:pPr>
        <w:rPr>
          <w:rFonts w:asciiTheme="minorHAnsi" w:hAnsiTheme="minorHAnsi" w:cstheme="minorHAnsi"/>
        </w:rPr>
      </w:pPr>
      <w:r w:rsidRPr="004323A1">
        <w:rPr>
          <w:rFonts w:asciiTheme="minorHAnsi" w:hAnsiTheme="minorHAnsi" w:cstheme="minorHAnsi"/>
        </w:rPr>
        <w:t>Podpis a razítko ošetřujícího lékaře:</w:t>
      </w:r>
    </w:p>
    <w:p w14:paraId="1C7685EF" w14:textId="1DFDE686" w:rsidR="00181E09" w:rsidRPr="004323A1" w:rsidRDefault="00181E09" w:rsidP="00B960AD">
      <w:pPr>
        <w:rPr>
          <w:rFonts w:asciiTheme="minorHAnsi" w:hAnsiTheme="minorHAnsi" w:cstheme="minorHAnsi"/>
          <w:b/>
          <w:u w:val="single"/>
        </w:rPr>
      </w:pPr>
      <w:r w:rsidRPr="004323A1">
        <w:rPr>
          <w:rFonts w:asciiTheme="minorHAnsi" w:hAnsiTheme="minorHAnsi" w:cstheme="minorHAnsi"/>
          <w:b/>
          <w:u w:val="single"/>
        </w:rPr>
        <w:lastRenderedPageBreak/>
        <w:t>Informace pro žadatele o pobyt v Chráněném bydlení sv. Michaela (dále jen CHB)</w:t>
      </w:r>
    </w:p>
    <w:p w14:paraId="40F6649E" w14:textId="477EE953" w:rsidR="00702F7C" w:rsidRPr="004323A1" w:rsidRDefault="00702F7C" w:rsidP="00B960AD">
      <w:pPr>
        <w:rPr>
          <w:rFonts w:asciiTheme="minorHAnsi" w:hAnsiTheme="minorHAnsi" w:cstheme="minorHAnsi"/>
          <w:b/>
          <w:u w:val="single"/>
        </w:rPr>
      </w:pPr>
    </w:p>
    <w:p w14:paraId="6AC9EC84" w14:textId="77777777" w:rsidR="00702F7C" w:rsidRPr="004323A1" w:rsidRDefault="00702F7C" w:rsidP="00B960AD">
      <w:pPr>
        <w:rPr>
          <w:rFonts w:asciiTheme="minorHAnsi" w:hAnsiTheme="minorHAnsi" w:cstheme="minorHAnsi"/>
        </w:rPr>
      </w:pPr>
    </w:p>
    <w:p w14:paraId="1C7685F0" w14:textId="77777777" w:rsidR="00181E09" w:rsidRPr="004323A1" w:rsidRDefault="00181E09" w:rsidP="00AC4CA6">
      <w:pPr>
        <w:tabs>
          <w:tab w:val="left" w:pos="1455"/>
        </w:tabs>
        <w:spacing w:before="120" w:after="240" w:line="280" w:lineRule="exact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  <w:b/>
          <w:sz w:val="22"/>
        </w:rPr>
        <w:t>Žadatel je povine</w:t>
      </w:r>
      <w:r w:rsidR="00E91C55" w:rsidRPr="004323A1">
        <w:rPr>
          <w:rFonts w:asciiTheme="minorHAnsi" w:hAnsiTheme="minorHAnsi" w:cstheme="minorHAnsi"/>
          <w:b/>
          <w:sz w:val="22"/>
        </w:rPr>
        <w:t>n</w:t>
      </w:r>
    </w:p>
    <w:p w14:paraId="1C7685F1" w14:textId="5197AA2A" w:rsidR="00181E09" w:rsidRPr="004323A1" w:rsidRDefault="00DB1345" w:rsidP="00181E09">
      <w:pPr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323A1">
        <w:rPr>
          <w:rFonts w:asciiTheme="minorHAnsi" w:hAnsiTheme="minorHAnsi" w:cstheme="minorHAnsi"/>
          <w:sz w:val="22"/>
          <w:szCs w:val="22"/>
        </w:rPr>
        <w:t>N</w:t>
      </w:r>
      <w:r w:rsidR="00181E09" w:rsidRPr="004323A1">
        <w:rPr>
          <w:rFonts w:asciiTheme="minorHAnsi" w:hAnsiTheme="minorHAnsi" w:cstheme="minorHAnsi"/>
          <w:sz w:val="22"/>
          <w:szCs w:val="22"/>
        </w:rPr>
        <w:t xml:space="preserve">ahlásit sociální pracovnici </w:t>
      </w:r>
      <w:r w:rsidR="009D4F77">
        <w:rPr>
          <w:rFonts w:asciiTheme="minorHAnsi" w:hAnsiTheme="minorHAnsi" w:cstheme="minorHAnsi"/>
          <w:sz w:val="22"/>
          <w:szCs w:val="22"/>
        </w:rPr>
        <w:t>chráněného bydlení</w:t>
      </w:r>
      <w:r w:rsidR="00181E09" w:rsidRPr="004323A1">
        <w:rPr>
          <w:rFonts w:asciiTheme="minorHAnsi" w:hAnsiTheme="minorHAnsi" w:cstheme="minorHAnsi"/>
          <w:sz w:val="22"/>
          <w:szCs w:val="22"/>
        </w:rPr>
        <w:t xml:space="preserve"> změnu doručovací adresy a telefonního čísla</w:t>
      </w:r>
      <w:r w:rsidR="00602F5E" w:rsidRPr="004323A1">
        <w:rPr>
          <w:rFonts w:asciiTheme="minorHAnsi" w:hAnsiTheme="minorHAnsi" w:cstheme="minorHAnsi"/>
          <w:sz w:val="22"/>
          <w:szCs w:val="22"/>
        </w:rPr>
        <w:t>, pokud taková změna nastane</w:t>
      </w:r>
      <w:r w:rsidR="00181E09" w:rsidRPr="004323A1">
        <w:rPr>
          <w:rFonts w:asciiTheme="minorHAnsi" w:hAnsiTheme="minorHAnsi" w:cstheme="minorHAnsi"/>
          <w:sz w:val="22"/>
          <w:szCs w:val="22"/>
        </w:rPr>
        <w:t>.</w:t>
      </w:r>
    </w:p>
    <w:p w14:paraId="1C7685F2" w14:textId="08B4F292" w:rsidR="00B95C51" w:rsidRPr="004323A1" w:rsidRDefault="009611C1" w:rsidP="00181E0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323A1">
        <w:rPr>
          <w:rFonts w:asciiTheme="minorHAnsi" w:hAnsiTheme="minorHAnsi" w:cstheme="minorHAnsi"/>
          <w:sz w:val="22"/>
          <w:szCs w:val="22"/>
        </w:rPr>
        <w:t>Z</w:t>
      </w:r>
      <w:r w:rsidR="00181E09" w:rsidRPr="004323A1">
        <w:rPr>
          <w:rFonts w:asciiTheme="minorHAnsi" w:hAnsiTheme="minorHAnsi" w:cstheme="minorHAnsi"/>
          <w:sz w:val="22"/>
          <w:szCs w:val="22"/>
        </w:rPr>
        <w:t xml:space="preserve">měnu můžete nahlásit telefonicky na čísle </w:t>
      </w:r>
      <w:r w:rsidR="00896E8E" w:rsidRPr="004323A1">
        <w:rPr>
          <w:rFonts w:asciiTheme="minorHAnsi" w:hAnsiTheme="minorHAnsi" w:cstheme="minorHAnsi"/>
          <w:sz w:val="22"/>
          <w:szCs w:val="22"/>
        </w:rPr>
        <w:t>731 604</w:t>
      </w:r>
      <w:r w:rsidR="007D2435" w:rsidRPr="004323A1">
        <w:rPr>
          <w:rFonts w:asciiTheme="minorHAnsi" w:hAnsiTheme="minorHAnsi" w:cstheme="minorHAnsi"/>
          <w:sz w:val="22"/>
          <w:szCs w:val="22"/>
        </w:rPr>
        <w:t xml:space="preserve"> 594 </w:t>
      </w:r>
      <w:r w:rsidR="00181E09" w:rsidRPr="004323A1">
        <w:rPr>
          <w:rFonts w:asciiTheme="minorHAnsi" w:hAnsiTheme="minorHAnsi" w:cstheme="minorHAnsi"/>
          <w:sz w:val="22"/>
          <w:szCs w:val="22"/>
        </w:rPr>
        <w:t xml:space="preserve">nebo na e-mail:      </w:t>
      </w:r>
      <w:r w:rsidR="00B95C51" w:rsidRPr="004323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7685F3" w14:textId="75E8F119" w:rsidR="00181E09" w:rsidRPr="004323A1" w:rsidRDefault="004F6FAE" w:rsidP="00181E0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9C4576" w:rsidRPr="004323A1">
          <w:rPr>
            <w:rStyle w:val="Hypertextovodkaz"/>
            <w:rFonts w:asciiTheme="minorHAnsi" w:hAnsiTheme="minorHAnsi" w:cstheme="minorHAnsi"/>
            <w:sz w:val="22"/>
            <w:szCs w:val="22"/>
          </w:rPr>
          <w:t>marie.tusarova@brno.charita.cz</w:t>
        </w:r>
      </w:hyperlink>
      <w:r w:rsidR="00DB1345" w:rsidRPr="004323A1">
        <w:rPr>
          <w:rFonts w:asciiTheme="minorHAnsi" w:hAnsiTheme="minorHAnsi" w:cstheme="minorHAnsi"/>
          <w:sz w:val="22"/>
          <w:szCs w:val="22"/>
        </w:rPr>
        <w:t xml:space="preserve">. </w:t>
      </w:r>
      <w:r w:rsidR="00181E09" w:rsidRPr="004323A1">
        <w:rPr>
          <w:rFonts w:asciiTheme="minorHAnsi" w:hAnsiTheme="minorHAnsi" w:cstheme="minorHAnsi"/>
          <w:sz w:val="22"/>
          <w:szCs w:val="22"/>
        </w:rPr>
        <w:t>Možná je také osobní návštěva v kanceláři sociální pracovnice.</w:t>
      </w:r>
    </w:p>
    <w:p w14:paraId="1C7685F4" w14:textId="77777777" w:rsidR="00181E09" w:rsidRPr="004323A1" w:rsidRDefault="00181E09" w:rsidP="00181E09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23A1">
        <w:rPr>
          <w:rFonts w:asciiTheme="minorHAnsi" w:hAnsiTheme="minorHAnsi" w:cstheme="minorHAnsi"/>
          <w:sz w:val="22"/>
          <w:szCs w:val="22"/>
        </w:rPr>
        <w:t>Nahlásit ustanovení opatrovníka nebo zástupce, pokud tak rozhodl soud.</w:t>
      </w:r>
    </w:p>
    <w:p w14:paraId="78C442D7" w14:textId="77777777" w:rsidR="001C0AE8" w:rsidRPr="004323A1" w:rsidRDefault="001C0AE8" w:rsidP="00AC4CA6">
      <w:pPr>
        <w:tabs>
          <w:tab w:val="left" w:pos="1455"/>
        </w:tabs>
        <w:spacing w:before="120" w:after="240" w:line="280" w:lineRule="exact"/>
        <w:jc w:val="both"/>
        <w:rPr>
          <w:rFonts w:asciiTheme="minorHAnsi" w:hAnsiTheme="minorHAnsi" w:cstheme="minorHAnsi"/>
          <w:b/>
          <w:sz w:val="22"/>
        </w:rPr>
      </w:pPr>
    </w:p>
    <w:p w14:paraId="1C7685F5" w14:textId="13B09802" w:rsidR="00181E09" w:rsidRPr="004323A1" w:rsidRDefault="00181E09" w:rsidP="00AC4CA6">
      <w:pPr>
        <w:tabs>
          <w:tab w:val="left" w:pos="1455"/>
        </w:tabs>
        <w:spacing w:before="120" w:after="240" w:line="280" w:lineRule="exact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  <w:b/>
          <w:sz w:val="22"/>
        </w:rPr>
        <w:t>Žadatel má právo</w:t>
      </w:r>
    </w:p>
    <w:p w14:paraId="1C7685F6" w14:textId="1C39DC81" w:rsidR="00602F5E" w:rsidRPr="004323A1" w:rsidRDefault="00181E09" w:rsidP="005E2AA3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23A1">
        <w:rPr>
          <w:rFonts w:asciiTheme="minorHAnsi" w:hAnsiTheme="minorHAnsi" w:cstheme="minorHAnsi"/>
          <w:sz w:val="22"/>
          <w:szCs w:val="22"/>
        </w:rPr>
        <w:t xml:space="preserve">Požádat o vyřazení z evidence žadatelů o službu </w:t>
      </w:r>
      <w:r w:rsidR="009D4F77">
        <w:rPr>
          <w:rFonts w:asciiTheme="minorHAnsi" w:hAnsiTheme="minorHAnsi" w:cstheme="minorHAnsi"/>
          <w:sz w:val="22"/>
          <w:szCs w:val="22"/>
        </w:rPr>
        <w:t>chráněného bydlení</w:t>
      </w:r>
      <w:r w:rsidRPr="004323A1">
        <w:rPr>
          <w:rFonts w:asciiTheme="minorHAnsi" w:hAnsiTheme="minorHAnsi" w:cstheme="minorHAnsi"/>
          <w:sz w:val="22"/>
          <w:szCs w:val="22"/>
        </w:rPr>
        <w:t xml:space="preserve"> bez udání důvodu. </w:t>
      </w:r>
    </w:p>
    <w:p w14:paraId="1C7685F7" w14:textId="2D59C4AB" w:rsidR="00181E09" w:rsidRPr="004323A1" w:rsidRDefault="00181E09" w:rsidP="005E2AA3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23A1">
        <w:rPr>
          <w:rFonts w:asciiTheme="minorHAnsi" w:hAnsiTheme="minorHAnsi" w:cstheme="minorHAnsi"/>
          <w:sz w:val="22"/>
          <w:szCs w:val="22"/>
        </w:rPr>
        <w:t>Pokud žadatel podal žádost o vyřazení z evidence žadatelů, může kdykoliv znovu podat žádost o pobyt v</w:t>
      </w:r>
      <w:r w:rsidR="009D4F77">
        <w:rPr>
          <w:rFonts w:asciiTheme="minorHAnsi" w:hAnsiTheme="minorHAnsi" w:cstheme="minorHAnsi"/>
          <w:sz w:val="22"/>
          <w:szCs w:val="22"/>
        </w:rPr>
        <w:t> chráněném bydlení</w:t>
      </w:r>
      <w:r w:rsidRPr="004323A1">
        <w:rPr>
          <w:rFonts w:asciiTheme="minorHAnsi" w:hAnsiTheme="minorHAnsi" w:cstheme="minorHAnsi"/>
          <w:sz w:val="22"/>
          <w:szCs w:val="22"/>
        </w:rPr>
        <w:t>.</w:t>
      </w:r>
    </w:p>
    <w:p w14:paraId="1C7685F8" w14:textId="77777777" w:rsidR="00E91C55" w:rsidRPr="004323A1" w:rsidRDefault="00E91C55" w:rsidP="00181E09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23A1">
        <w:rPr>
          <w:rFonts w:asciiTheme="minorHAnsi" w:hAnsiTheme="minorHAnsi" w:cstheme="minorHAnsi"/>
          <w:sz w:val="22"/>
          <w:szCs w:val="22"/>
        </w:rPr>
        <w:t>Nesouhlasit s dalším evidováním žádosti v případě, že jí nebylo vyhověno z kapacitních důvodů.</w:t>
      </w:r>
    </w:p>
    <w:p w14:paraId="30741193" w14:textId="77777777" w:rsidR="001C0AE8" w:rsidRPr="004323A1" w:rsidRDefault="001C0AE8" w:rsidP="00AC4CA6">
      <w:pPr>
        <w:tabs>
          <w:tab w:val="left" w:pos="1455"/>
        </w:tabs>
        <w:spacing w:before="120" w:after="240" w:line="280" w:lineRule="exact"/>
        <w:jc w:val="both"/>
        <w:rPr>
          <w:rFonts w:asciiTheme="minorHAnsi" w:hAnsiTheme="minorHAnsi" w:cstheme="minorHAnsi"/>
          <w:b/>
          <w:sz w:val="22"/>
        </w:rPr>
      </w:pPr>
    </w:p>
    <w:p w14:paraId="1C7685F9" w14:textId="2F734018" w:rsidR="00181E09" w:rsidRPr="004323A1" w:rsidRDefault="00181E09" w:rsidP="00AC4CA6">
      <w:pPr>
        <w:tabs>
          <w:tab w:val="left" w:pos="1455"/>
        </w:tabs>
        <w:spacing w:before="120" w:after="240" w:line="280" w:lineRule="exact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  <w:b/>
          <w:sz w:val="22"/>
        </w:rPr>
        <w:t>C</w:t>
      </w:r>
      <w:r w:rsidR="009D4F77">
        <w:rPr>
          <w:rFonts w:asciiTheme="minorHAnsi" w:hAnsiTheme="minorHAnsi" w:cstheme="minorHAnsi"/>
          <w:b/>
          <w:sz w:val="22"/>
        </w:rPr>
        <w:t xml:space="preserve">hráněné bydlení </w:t>
      </w:r>
      <w:r w:rsidRPr="004323A1">
        <w:rPr>
          <w:rFonts w:asciiTheme="minorHAnsi" w:hAnsiTheme="minorHAnsi" w:cstheme="minorHAnsi"/>
          <w:b/>
          <w:sz w:val="22"/>
        </w:rPr>
        <w:t>má právo</w:t>
      </w:r>
    </w:p>
    <w:p w14:paraId="1C7685FA" w14:textId="77777777" w:rsidR="00181E09" w:rsidRPr="004323A1" w:rsidRDefault="00181E09" w:rsidP="00181E09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23A1">
        <w:rPr>
          <w:rFonts w:asciiTheme="minorHAnsi" w:hAnsiTheme="minorHAnsi" w:cstheme="minorHAnsi"/>
          <w:sz w:val="22"/>
          <w:szCs w:val="22"/>
        </w:rPr>
        <w:t>Vyřadit Vaši žádost z evidence žadatelů v případě, že:</w:t>
      </w:r>
    </w:p>
    <w:p w14:paraId="1C7685FB" w14:textId="77777777" w:rsidR="00181E09" w:rsidRPr="004323A1" w:rsidRDefault="00181E09" w:rsidP="00181E09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23A1">
        <w:rPr>
          <w:rFonts w:asciiTheme="minorHAnsi" w:hAnsiTheme="minorHAnsi" w:cstheme="minorHAnsi"/>
          <w:sz w:val="22"/>
          <w:szCs w:val="22"/>
        </w:rPr>
        <w:t xml:space="preserve">žadatel po vyzvání nedoplní žádost o potvrzení ošetřujícího psychiatra nebo praktického lékaře. </w:t>
      </w:r>
    </w:p>
    <w:p w14:paraId="1C7685FC" w14:textId="77777777" w:rsidR="00181E09" w:rsidRPr="004323A1" w:rsidRDefault="00181E09" w:rsidP="00181E09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23A1">
        <w:rPr>
          <w:rFonts w:asciiTheme="minorHAnsi" w:hAnsiTheme="minorHAnsi" w:cstheme="minorHAnsi"/>
          <w:sz w:val="22"/>
          <w:szCs w:val="22"/>
        </w:rPr>
        <w:t>žadatele není možné opakovaně zkontaktovat telefonicky ani písemně na uvedené adrese a není možné se s ním nikterak spojit.</w:t>
      </w:r>
    </w:p>
    <w:p w14:paraId="1C7685FD" w14:textId="77777777" w:rsidR="00181E09" w:rsidRPr="00C0509D" w:rsidRDefault="00181E09" w:rsidP="1C107F73">
      <w:pPr>
        <w:numPr>
          <w:ilvl w:val="0"/>
          <w:numId w:val="27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C0509D">
        <w:rPr>
          <w:rFonts w:asciiTheme="minorHAnsi" w:hAnsiTheme="minorHAnsi" w:cstheme="minorBidi"/>
          <w:sz w:val="22"/>
          <w:szCs w:val="22"/>
        </w:rPr>
        <w:t>žadatel není osobou s mentálním postižením.</w:t>
      </w:r>
    </w:p>
    <w:p w14:paraId="2C1966C5" w14:textId="65B2B586" w:rsidR="00D35A81" w:rsidRPr="00C0509D" w:rsidRDefault="00D41ADE" w:rsidP="1C107F73">
      <w:pPr>
        <w:numPr>
          <w:ilvl w:val="0"/>
          <w:numId w:val="27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C0509D">
        <w:rPr>
          <w:rFonts w:asciiTheme="minorHAnsi" w:hAnsiTheme="minorHAnsi" w:cstheme="minorBidi"/>
          <w:sz w:val="22"/>
          <w:szCs w:val="22"/>
        </w:rPr>
        <w:t>žadatel nesplňuje kritéria pro přijetí</w:t>
      </w:r>
    </w:p>
    <w:p w14:paraId="0F8E29EC" w14:textId="77777777" w:rsidR="001C0AE8" w:rsidRPr="004323A1" w:rsidRDefault="001C0AE8" w:rsidP="00AC4CA6">
      <w:pPr>
        <w:tabs>
          <w:tab w:val="left" w:pos="1455"/>
        </w:tabs>
        <w:spacing w:before="120" w:after="240" w:line="280" w:lineRule="exact"/>
        <w:jc w:val="both"/>
        <w:rPr>
          <w:rFonts w:asciiTheme="minorHAnsi" w:hAnsiTheme="minorHAnsi" w:cstheme="minorHAnsi"/>
          <w:b/>
          <w:sz w:val="22"/>
        </w:rPr>
      </w:pPr>
    </w:p>
    <w:p w14:paraId="1C7685FE" w14:textId="2BC12CE4" w:rsidR="00181E09" w:rsidRPr="004323A1" w:rsidRDefault="009D4F77" w:rsidP="00AC4CA6">
      <w:pPr>
        <w:tabs>
          <w:tab w:val="left" w:pos="1455"/>
        </w:tabs>
        <w:spacing w:before="120" w:after="240" w:line="280" w:lineRule="exact"/>
        <w:jc w:val="both"/>
        <w:rPr>
          <w:rFonts w:asciiTheme="minorHAnsi" w:hAnsiTheme="minorHAnsi" w:cstheme="minorHAnsi"/>
          <w:b/>
          <w:sz w:val="22"/>
        </w:rPr>
      </w:pPr>
      <w:r w:rsidRPr="004323A1">
        <w:rPr>
          <w:rFonts w:asciiTheme="minorHAnsi" w:hAnsiTheme="minorHAnsi" w:cstheme="minorHAnsi"/>
          <w:b/>
          <w:sz w:val="22"/>
        </w:rPr>
        <w:t>C</w:t>
      </w:r>
      <w:r>
        <w:rPr>
          <w:rFonts w:asciiTheme="minorHAnsi" w:hAnsiTheme="minorHAnsi" w:cstheme="minorHAnsi"/>
          <w:b/>
          <w:sz w:val="22"/>
        </w:rPr>
        <w:t>hráněné bydlení</w:t>
      </w:r>
      <w:r w:rsidR="00181E09" w:rsidRPr="004323A1">
        <w:rPr>
          <w:rFonts w:asciiTheme="minorHAnsi" w:hAnsiTheme="minorHAnsi" w:cstheme="minorHAnsi"/>
          <w:b/>
          <w:sz w:val="22"/>
        </w:rPr>
        <w:t xml:space="preserve"> má povinnost</w:t>
      </w:r>
    </w:p>
    <w:p w14:paraId="1C7685FF" w14:textId="77777777" w:rsidR="00181E09" w:rsidRPr="004323A1" w:rsidRDefault="00181E09" w:rsidP="00181E09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23A1">
        <w:rPr>
          <w:rFonts w:asciiTheme="minorHAnsi" w:hAnsiTheme="minorHAnsi" w:cstheme="minorHAnsi"/>
          <w:sz w:val="22"/>
          <w:szCs w:val="22"/>
        </w:rPr>
        <w:t>Informovat Vás o vyřazení z evidence žadatelů o pobyt v CHB s uvedením důvodu.</w:t>
      </w:r>
    </w:p>
    <w:p w14:paraId="1C768600" w14:textId="77777777" w:rsidR="00181E09" w:rsidRPr="004323A1" w:rsidRDefault="00181E09" w:rsidP="00181E09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23A1">
        <w:rPr>
          <w:rFonts w:asciiTheme="minorHAnsi" w:hAnsiTheme="minorHAnsi" w:cstheme="minorHAnsi"/>
          <w:sz w:val="22"/>
          <w:szCs w:val="22"/>
        </w:rPr>
        <w:t xml:space="preserve">Zachovávat mlčenlivost o Vaší osobě a zpracovávat </w:t>
      </w:r>
      <w:r w:rsidR="00100205" w:rsidRPr="004323A1">
        <w:rPr>
          <w:rFonts w:asciiTheme="minorHAnsi" w:hAnsiTheme="minorHAnsi" w:cstheme="minorHAnsi"/>
          <w:sz w:val="22"/>
          <w:szCs w:val="22"/>
        </w:rPr>
        <w:t>Vaše osobní údaje v souladu se Z</w:t>
      </w:r>
      <w:r w:rsidRPr="004323A1">
        <w:rPr>
          <w:rFonts w:asciiTheme="minorHAnsi" w:hAnsiTheme="minorHAnsi" w:cstheme="minorHAnsi"/>
          <w:sz w:val="22"/>
          <w:szCs w:val="22"/>
        </w:rPr>
        <w:t>ákonem o ochraně osobních údajů.</w:t>
      </w:r>
    </w:p>
    <w:sectPr w:rsidR="00181E09" w:rsidRPr="004323A1" w:rsidSect="004323A1">
      <w:footerReference w:type="default" r:id="rId11"/>
      <w:footerReference w:type="firs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CB52" w14:textId="77777777" w:rsidR="00173E4E" w:rsidRDefault="00173E4E" w:rsidP="006C6CCF">
      <w:r>
        <w:separator/>
      </w:r>
    </w:p>
  </w:endnote>
  <w:endnote w:type="continuationSeparator" w:id="0">
    <w:p w14:paraId="2CEDCAED" w14:textId="77777777" w:rsidR="00173E4E" w:rsidRDefault="00173E4E" w:rsidP="006C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057361"/>
      <w:docPartObj>
        <w:docPartGallery w:val="Page Numbers (Bottom of Page)"/>
        <w:docPartUnique/>
      </w:docPartObj>
    </w:sdtPr>
    <w:sdtEndPr/>
    <w:sdtContent>
      <w:p w14:paraId="7EE077C7" w14:textId="2A737B81" w:rsidR="00424279" w:rsidRDefault="004242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768608" w14:textId="77777777" w:rsidR="005214A3" w:rsidRDefault="005214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811871"/>
      <w:docPartObj>
        <w:docPartGallery w:val="Page Numbers (Bottom of Page)"/>
        <w:docPartUnique/>
      </w:docPartObj>
    </w:sdtPr>
    <w:sdtEndPr/>
    <w:sdtContent>
      <w:p w14:paraId="76FD8626" w14:textId="1D5EB53F" w:rsidR="00424279" w:rsidRDefault="004242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76860B" w14:textId="77777777" w:rsidR="005214A3" w:rsidRDefault="005214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24A8" w14:textId="77777777" w:rsidR="00173E4E" w:rsidRDefault="00173E4E" w:rsidP="006C6CCF">
      <w:r>
        <w:separator/>
      </w:r>
    </w:p>
  </w:footnote>
  <w:footnote w:type="continuationSeparator" w:id="0">
    <w:p w14:paraId="361A462B" w14:textId="77777777" w:rsidR="00173E4E" w:rsidRDefault="00173E4E" w:rsidP="006C6CCF">
      <w:r>
        <w:continuationSeparator/>
      </w:r>
    </w:p>
  </w:footnote>
  <w:footnote w:id="1">
    <w:p w14:paraId="363CECC3" w14:textId="77777777" w:rsidR="00C03D43" w:rsidRDefault="00233018" w:rsidP="00C03D43">
      <w:pPr>
        <w:rPr>
          <w:rFonts w:asciiTheme="minorHAnsi" w:hAnsiTheme="minorHAnsi" w:cs="Arial"/>
          <w:b/>
          <w:sz w:val="16"/>
          <w:szCs w:val="16"/>
        </w:rPr>
      </w:pPr>
      <w:r w:rsidRPr="00233018">
        <w:rPr>
          <w:rStyle w:val="Znakapoznpodarou"/>
          <w:sz w:val="16"/>
          <w:szCs w:val="16"/>
        </w:rPr>
        <w:footnoteRef/>
      </w:r>
      <w:r w:rsidRPr="00233018">
        <w:rPr>
          <w:sz w:val="16"/>
          <w:szCs w:val="16"/>
        </w:rPr>
        <w:t xml:space="preserve"> </w:t>
      </w:r>
      <w:r w:rsidR="00C03D43" w:rsidRPr="00233018">
        <w:rPr>
          <w:rFonts w:asciiTheme="minorHAnsi" w:hAnsiTheme="minorHAnsi" w:cs="Arial"/>
          <w:b/>
          <w:sz w:val="16"/>
          <w:szCs w:val="16"/>
        </w:rPr>
        <w:t>Zdravotní stavy, které vylučují poskytování pobytových sociálních služeb dle zákona č. 108/2006Sb</w:t>
      </w:r>
    </w:p>
    <w:p w14:paraId="5A53B31B" w14:textId="77777777" w:rsidR="00C03D43" w:rsidRDefault="00C03D43" w:rsidP="00C03D43">
      <w:pPr>
        <w:rPr>
          <w:rFonts w:asciiTheme="minorHAnsi" w:hAnsiTheme="minorHAnsi"/>
          <w:sz w:val="16"/>
          <w:szCs w:val="16"/>
        </w:rPr>
      </w:pPr>
      <w:r w:rsidRPr="00233018">
        <w:rPr>
          <w:rFonts w:asciiTheme="minorHAnsi" w:hAnsiTheme="minorHAnsi"/>
          <w:sz w:val="16"/>
          <w:szCs w:val="16"/>
        </w:rPr>
        <w:t>Poskytnutí pobytové sociální služby se vylučuje, jestliže</w:t>
      </w:r>
    </w:p>
    <w:p w14:paraId="580AEA79" w14:textId="77777777" w:rsidR="00C03D43" w:rsidRPr="00233018" w:rsidRDefault="00C03D43" w:rsidP="00C03D43">
      <w:pPr>
        <w:rPr>
          <w:rFonts w:asciiTheme="minorHAnsi" w:hAnsiTheme="minorHAnsi" w:cs="Arial"/>
          <w:b/>
          <w:sz w:val="16"/>
          <w:szCs w:val="16"/>
          <w:lang w:eastAsia="cs-CZ"/>
        </w:rPr>
      </w:pPr>
      <w:r>
        <w:rPr>
          <w:rFonts w:asciiTheme="minorHAnsi" w:hAnsiTheme="minorHAnsi"/>
          <w:sz w:val="16"/>
          <w:szCs w:val="16"/>
        </w:rPr>
        <w:t>a)</w:t>
      </w:r>
      <w:r w:rsidRPr="00233018">
        <w:rPr>
          <w:rFonts w:asciiTheme="minorHAnsi" w:hAnsiTheme="minorHAnsi"/>
          <w:sz w:val="16"/>
          <w:szCs w:val="16"/>
        </w:rPr>
        <w:t>zdravotní stav osoby vyžaduje poskytnutí ústavní péče ve zdravotnickém zařízení</w:t>
      </w:r>
      <w:r>
        <w:rPr>
          <w:rFonts w:asciiTheme="minorHAnsi" w:hAnsiTheme="minorHAnsi"/>
          <w:sz w:val="16"/>
          <w:szCs w:val="16"/>
        </w:rPr>
        <w:t>, b)</w:t>
      </w:r>
      <w:r w:rsidRPr="00233018">
        <w:rPr>
          <w:rFonts w:asciiTheme="minorHAnsi" w:hAnsiTheme="minorHAnsi"/>
          <w:sz w:val="16"/>
          <w:szCs w:val="16"/>
        </w:rPr>
        <w:t>osoba není schopna pobytu v zařízení sociálních služeb z důvodu akutní infekční nemoci</w:t>
      </w:r>
      <w:r>
        <w:rPr>
          <w:rFonts w:asciiTheme="minorHAnsi" w:hAnsiTheme="minorHAnsi"/>
          <w:sz w:val="16"/>
          <w:szCs w:val="16"/>
        </w:rPr>
        <w:t>, c)</w:t>
      </w:r>
      <w:r w:rsidRPr="00233018">
        <w:rPr>
          <w:rFonts w:asciiTheme="minorHAnsi" w:hAnsiTheme="minorHAnsi"/>
          <w:sz w:val="16"/>
          <w:szCs w:val="16"/>
        </w:rPr>
        <w:t>chování osoby by z důvodu duševní poruchy závažným způsobem narušovalo kolektivní soužití</w:t>
      </w:r>
    </w:p>
    <w:p w14:paraId="1C768610" w14:textId="35D211BA" w:rsidR="00233018" w:rsidRPr="00233018" w:rsidRDefault="00233018" w:rsidP="000C07A3">
      <w:pPr>
        <w:rPr>
          <w:rFonts w:asciiTheme="minorHAnsi" w:hAnsiTheme="minorHAnsi" w:cs="Arial"/>
          <w:b/>
          <w:sz w:val="16"/>
          <w:szCs w:val="16"/>
          <w:lang w:eastAsia="cs-CZ"/>
        </w:rPr>
      </w:pPr>
    </w:p>
    <w:p w14:paraId="1C768611" w14:textId="77777777" w:rsidR="00233018" w:rsidRDefault="00233018" w:rsidP="00233018">
      <w:pPr>
        <w:tabs>
          <w:tab w:val="left" w:pos="1455"/>
        </w:tabs>
        <w:jc w:val="center"/>
        <w:rPr>
          <w:rFonts w:ascii="Arial" w:hAnsi="Arial" w:cs="Arial"/>
          <w:b/>
          <w:u w:val="single"/>
        </w:rPr>
      </w:pPr>
    </w:p>
    <w:p w14:paraId="1C768612" w14:textId="77777777" w:rsidR="00233018" w:rsidRDefault="0023301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7265F6C"/>
    <w:name w:val="WW8Num1"/>
    <w:lvl w:ilvl="0">
      <w:start w:val="1"/>
      <w:numFmt w:val="decimal"/>
      <w:lvlText w:val="%1."/>
      <w:lvlJc w:val="left"/>
      <w:pPr>
        <w:ind w:left="2191" w:hanging="360"/>
      </w:pPr>
      <w:rPr>
        <w:rFonts w:ascii="Arial" w:hAnsi="Arial" w:cs="Arial" w:hint="default"/>
        <w:b/>
        <w:sz w:val="24"/>
      </w:rPr>
    </w:lvl>
  </w:abstractNum>
  <w:abstractNum w:abstractNumId="1" w15:restartNumberingAfterBreak="0">
    <w:nsid w:val="00000002"/>
    <w:multiLevelType w:val="multilevel"/>
    <w:tmpl w:val="49DCDB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"/>
      <w:lvlJc w:val="left"/>
      <w:pPr>
        <w:tabs>
          <w:tab w:val="num" w:pos="1425"/>
        </w:tabs>
        <w:ind w:left="1425" w:hanging="360"/>
      </w:pPr>
      <w:rPr>
        <w:rFonts w:ascii="Wingdings" w:hAnsi="Wingdings" w:cs="Courier New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"/>
      <w:lvlJc w:val="left"/>
      <w:pPr>
        <w:tabs>
          <w:tab w:val="num" w:pos="1416"/>
        </w:tabs>
        <w:ind w:left="1416" w:hanging="360"/>
      </w:pPr>
      <w:rPr>
        <w:rFonts w:ascii="Wingdings" w:hAnsi="Wingdings" w:cs="StarSymbol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1">
      <w:start w:val="1"/>
      <w:numFmt w:val="bullet"/>
      <w:lvlText w:val=""/>
      <w:lvlJc w:val="left"/>
      <w:pPr>
        <w:tabs>
          <w:tab w:val="num" w:pos="2136"/>
        </w:tabs>
        <w:ind w:left="2136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2856"/>
        </w:tabs>
        <w:ind w:left="2856" w:hanging="360"/>
      </w:pPr>
      <w:rPr>
        <w:rFonts w:ascii="StarSymbol" w:hAnsi="StarSymbol" w:cs="StarSymbol"/>
        <w:outline/>
        <w:color w:val="00000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cs="StarSymbol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4">
      <w:start w:val="1"/>
      <w:numFmt w:val="bullet"/>
      <w:lvlText w:val=""/>
      <w:lvlJc w:val="left"/>
      <w:pPr>
        <w:tabs>
          <w:tab w:val="num" w:pos="4296"/>
        </w:tabs>
        <w:ind w:left="4296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5016"/>
        </w:tabs>
        <w:ind w:left="5016" w:hanging="360"/>
      </w:pPr>
      <w:rPr>
        <w:rFonts w:ascii="StarSymbol" w:hAnsi="StarSymbol" w:cs="StarSymbol"/>
        <w:outline/>
        <w:color w:val="00000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cs="StarSymbol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7">
      <w:start w:val="1"/>
      <w:numFmt w:val="bullet"/>
      <w:lvlText w:val=""/>
      <w:lvlJc w:val="left"/>
      <w:pPr>
        <w:tabs>
          <w:tab w:val="num" w:pos="6456"/>
        </w:tabs>
        <w:ind w:left="6456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7176"/>
        </w:tabs>
        <w:ind w:left="7176" w:hanging="360"/>
      </w:pPr>
      <w:rPr>
        <w:rFonts w:ascii="StarSymbol" w:hAnsi="StarSymbol" w:cs="StarSymbol"/>
        <w:outline/>
        <w:color w:val="00000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E95F6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6627CFA"/>
    <w:multiLevelType w:val="hybridMultilevel"/>
    <w:tmpl w:val="91D0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9075C1"/>
    <w:multiLevelType w:val="hybridMultilevel"/>
    <w:tmpl w:val="5C4C38A8"/>
    <w:name w:val="WW8Num122"/>
    <w:lvl w:ilvl="0" w:tplc="11D67A9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6116A7"/>
    <w:multiLevelType w:val="hybridMultilevel"/>
    <w:tmpl w:val="4A4CC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875CB"/>
    <w:multiLevelType w:val="hybridMultilevel"/>
    <w:tmpl w:val="981AC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A35BE"/>
    <w:multiLevelType w:val="hybridMultilevel"/>
    <w:tmpl w:val="FF669F3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BCF0B91"/>
    <w:multiLevelType w:val="hybridMultilevel"/>
    <w:tmpl w:val="FF669F3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917023"/>
    <w:multiLevelType w:val="hybridMultilevel"/>
    <w:tmpl w:val="82CEA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51C05"/>
    <w:multiLevelType w:val="hybridMultilevel"/>
    <w:tmpl w:val="30E63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87796"/>
    <w:multiLevelType w:val="hybridMultilevel"/>
    <w:tmpl w:val="F8127086"/>
    <w:lvl w:ilvl="0" w:tplc="4B02FB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54B2D20"/>
    <w:multiLevelType w:val="multilevel"/>
    <w:tmpl w:val="B78E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D72C2E"/>
    <w:multiLevelType w:val="hybridMultilevel"/>
    <w:tmpl w:val="2A7C4466"/>
    <w:lvl w:ilvl="0" w:tplc="00000003">
      <w:start w:val="1"/>
      <w:numFmt w:val="bullet"/>
      <w:lvlText w:val=""/>
      <w:lvlJc w:val="left"/>
      <w:pPr>
        <w:ind w:left="1440" w:hanging="360"/>
      </w:pPr>
      <w:rPr>
        <w:rFonts w:ascii="Wingdings" w:hAnsi="Wingdings" w:cs="Courier New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B5601"/>
    <w:multiLevelType w:val="hybridMultilevel"/>
    <w:tmpl w:val="35821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B6A44"/>
    <w:multiLevelType w:val="hybridMultilevel"/>
    <w:tmpl w:val="EEACC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87131"/>
    <w:multiLevelType w:val="multilevel"/>
    <w:tmpl w:val="4A58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A36294"/>
    <w:multiLevelType w:val="hybridMultilevel"/>
    <w:tmpl w:val="37E6E0A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947732C"/>
    <w:multiLevelType w:val="hybridMultilevel"/>
    <w:tmpl w:val="4F0874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3B21BD0"/>
    <w:multiLevelType w:val="hybridMultilevel"/>
    <w:tmpl w:val="CA722290"/>
    <w:lvl w:ilvl="0" w:tplc="00000003">
      <w:start w:val="1"/>
      <w:numFmt w:val="bullet"/>
      <w:lvlText w:val=""/>
      <w:lvlJc w:val="left"/>
      <w:pPr>
        <w:ind w:left="720" w:hanging="360"/>
      </w:pPr>
      <w:rPr>
        <w:rFonts w:ascii="Wingdings" w:hAnsi="Wingdings" w:cs="Courier New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90197"/>
    <w:multiLevelType w:val="multilevel"/>
    <w:tmpl w:val="39B8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B54375"/>
    <w:multiLevelType w:val="hybridMultilevel"/>
    <w:tmpl w:val="B4F241B6"/>
    <w:lvl w:ilvl="0" w:tplc="00000003">
      <w:start w:val="1"/>
      <w:numFmt w:val="bullet"/>
      <w:lvlText w:val=""/>
      <w:lvlJc w:val="left"/>
      <w:pPr>
        <w:ind w:left="1440" w:hanging="360"/>
      </w:pPr>
      <w:rPr>
        <w:rFonts w:ascii="Wingdings" w:hAnsi="Wingdings" w:cs="Courier New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1" w:tplc="5B401BBC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  <w:i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6C77BA"/>
    <w:multiLevelType w:val="hybridMultilevel"/>
    <w:tmpl w:val="B70E01E0"/>
    <w:name w:val="WW8Num1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9D7881"/>
    <w:multiLevelType w:val="hybridMultilevel"/>
    <w:tmpl w:val="76D65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114A1"/>
    <w:multiLevelType w:val="multilevel"/>
    <w:tmpl w:val="CDCA4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730"/>
    <w:multiLevelType w:val="hybridMultilevel"/>
    <w:tmpl w:val="53F2E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F2AB2"/>
    <w:multiLevelType w:val="hybridMultilevel"/>
    <w:tmpl w:val="6AF2491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44402757">
    <w:abstractNumId w:val="0"/>
  </w:num>
  <w:num w:numId="2" w16cid:durableId="1815681509">
    <w:abstractNumId w:val="1"/>
  </w:num>
  <w:num w:numId="3" w16cid:durableId="811018400">
    <w:abstractNumId w:val="2"/>
  </w:num>
  <w:num w:numId="4" w16cid:durableId="1723291187">
    <w:abstractNumId w:val="3"/>
  </w:num>
  <w:num w:numId="5" w16cid:durableId="430323475">
    <w:abstractNumId w:val="4"/>
  </w:num>
  <w:num w:numId="6" w16cid:durableId="751202623">
    <w:abstractNumId w:val="5"/>
  </w:num>
  <w:num w:numId="7" w16cid:durableId="1349722104">
    <w:abstractNumId w:val="6"/>
  </w:num>
  <w:num w:numId="8" w16cid:durableId="234509611">
    <w:abstractNumId w:val="7"/>
  </w:num>
  <w:num w:numId="9" w16cid:durableId="1668629308">
    <w:abstractNumId w:val="19"/>
  </w:num>
  <w:num w:numId="10" w16cid:durableId="73938541">
    <w:abstractNumId w:val="17"/>
  </w:num>
  <w:num w:numId="11" w16cid:durableId="1294094084">
    <w:abstractNumId w:val="27"/>
  </w:num>
  <w:num w:numId="12" w16cid:durableId="1470050934">
    <w:abstractNumId w:val="14"/>
  </w:num>
  <w:num w:numId="13" w16cid:durableId="1335450543">
    <w:abstractNumId w:val="13"/>
  </w:num>
  <w:num w:numId="14" w16cid:durableId="860780783">
    <w:abstractNumId w:val="8"/>
  </w:num>
  <w:num w:numId="15" w16cid:durableId="2031058497">
    <w:abstractNumId w:val="30"/>
  </w:num>
  <w:num w:numId="16" w16cid:durableId="1674263145">
    <w:abstractNumId w:val="28"/>
  </w:num>
  <w:num w:numId="17" w16cid:durableId="871721200">
    <w:abstractNumId w:val="10"/>
  </w:num>
  <w:num w:numId="18" w16cid:durableId="715398785">
    <w:abstractNumId w:val="25"/>
  </w:num>
  <w:num w:numId="19" w16cid:durableId="886531945">
    <w:abstractNumId w:val="15"/>
  </w:num>
  <w:num w:numId="20" w16cid:durableId="860122505">
    <w:abstractNumId w:val="20"/>
  </w:num>
  <w:num w:numId="21" w16cid:durableId="308246296">
    <w:abstractNumId w:val="12"/>
  </w:num>
  <w:num w:numId="22" w16cid:durableId="1639339040">
    <w:abstractNumId w:val="9"/>
  </w:num>
  <w:num w:numId="23" w16cid:durableId="167644731">
    <w:abstractNumId w:val="16"/>
  </w:num>
  <w:num w:numId="24" w16cid:durableId="86197911">
    <w:abstractNumId w:val="29"/>
  </w:num>
  <w:num w:numId="25" w16cid:durableId="691028285">
    <w:abstractNumId w:val="24"/>
  </w:num>
  <w:num w:numId="26" w16cid:durableId="719213550">
    <w:abstractNumId w:val="32"/>
  </w:num>
  <w:num w:numId="27" w16cid:durableId="545064993">
    <w:abstractNumId w:val="23"/>
  </w:num>
  <w:num w:numId="28" w16cid:durableId="623921906">
    <w:abstractNumId w:val="18"/>
  </w:num>
  <w:num w:numId="29" w16cid:durableId="160582444">
    <w:abstractNumId w:val="22"/>
  </w:num>
  <w:num w:numId="30" w16cid:durableId="42868876">
    <w:abstractNumId w:val="26"/>
  </w:num>
  <w:num w:numId="31" w16cid:durableId="1681200571">
    <w:abstractNumId w:val="11"/>
  </w:num>
  <w:num w:numId="32" w16cid:durableId="1533030819">
    <w:abstractNumId w:val="31"/>
  </w:num>
  <w:num w:numId="33" w16cid:durableId="15676892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E8"/>
    <w:rsid w:val="0002172F"/>
    <w:rsid w:val="000521CF"/>
    <w:rsid w:val="00053C6F"/>
    <w:rsid w:val="000562D0"/>
    <w:rsid w:val="00081BD5"/>
    <w:rsid w:val="00085C92"/>
    <w:rsid w:val="000A27FA"/>
    <w:rsid w:val="000B1831"/>
    <w:rsid w:val="000C07A3"/>
    <w:rsid w:val="000D5DFF"/>
    <w:rsid w:val="000F1F0A"/>
    <w:rsid w:val="000F2BA6"/>
    <w:rsid w:val="00100205"/>
    <w:rsid w:val="00100EEB"/>
    <w:rsid w:val="0012047C"/>
    <w:rsid w:val="0013339C"/>
    <w:rsid w:val="00144565"/>
    <w:rsid w:val="0014728A"/>
    <w:rsid w:val="00164837"/>
    <w:rsid w:val="0017112C"/>
    <w:rsid w:val="00173E4E"/>
    <w:rsid w:val="00181E09"/>
    <w:rsid w:val="0018297C"/>
    <w:rsid w:val="001A6AD1"/>
    <w:rsid w:val="001B74A9"/>
    <w:rsid w:val="001C0AE8"/>
    <w:rsid w:val="001D7CF8"/>
    <w:rsid w:val="001E1599"/>
    <w:rsid w:val="002021FE"/>
    <w:rsid w:val="00233018"/>
    <w:rsid w:val="0023343F"/>
    <w:rsid w:val="00250135"/>
    <w:rsid w:val="00264F67"/>
    <w:rsid w:val="00272637"/>
    <w:rsid w:val="00281BAD"/>
    <w:rsid w:val="002906ED"/>
    <w:rsid w:val="00294B6B"/>
    <w:rsid w:val="002A0762"/>
    <w:rsid w:val="002B55D1"/>
    <w:rsid w:val="002C1F56"/>
    <w:rsid w:val="002E5420"/>
    <w:rsid w:val="002E7725"/>
    <w:rsid w:val="002E785E"/>
    <w:rsid w:val="003069BD"/>
    <w:rsid w:val="00310B4C"/>
    <w:rsid w:val="00320924"/>
    <w:rsid w:val="00330708"/>
    <w:rsid w:val="00331496"/>
    <w:rsid w:val="00337BCF"/>
    <w:rsid w:val="003456F6"/>
    <w:rsid w:val="00357199"/>
    <w:rsid w:val="003623FC"/>
    <w:rsid w:val="0037487A"/>
    <w:rsid w:val="003753BE"/>
    <w:rsid w:val="00383ED1"/>
    <w:rsid w:val="0039433E"/>
    <w:rsid w:val="00397817"/>
    <w:rsid w:val="003A0744"/>
    <w:rsid w:val="003A56ED"/>
    <w:rsid w:val="003C5E1E"/>
    <w:rsid w:val="003C6E93"/>
    <w:rsid w:val="003D2B6B"/>
    <w:rsid w:val="003D3250"/>
    <w:rsid w:val="003D44AF"/>
    <w:rsid w:val="003D4F00"/>
    <w:rsid w:val="003E47A2"/>
    <w:rsid w:val="003F1CAF"/>
    <w:rsid w:val="003F47AA"/>
    <w:rsid w:val="00413491"/>
    <w:rsid w:val="00416AA1"/>
    <w:rsid w:val="00416C80"/>
    <w:rsid w:val="00424279"/>
    <w:rsid w:val="004305EE"/>
    <w:rsid w:val="004323A1"/>
    <w:rsid w:val="004333A8"/>
    <w:rsid w:val="004404DD"/>
    <w:rsid w:val="00456790"/>
    <w:rsid w:val="00486D5C"/>
    <w:rsid w:val="004969F6"/>
    <w:rsid w:val="00496B1E"/>
    <w:rsid w:val="004B6783"/>
    <w:rsid w:val="004C2477"/>
    <w:rsid w:val="004C78D7"/>
    <w:rsid w:val="004D4D05"/>
    <w:rsid w:val="004F4000"/>
    <w:rsid w:val="004F6FAE"/>
    <w:rsid w:val="00501045"/>
    <w:rsid w:val="00502328"/>
    <w:rsid w:val="0050559F"/>
    <w:rsid w:val="00511C8C"/>
    <w:rsid w:val="005214A3"/>
    <w:rsid w:val="00521A0F"/>
    <w:rsid w:val="00533336"/>
    <w:rsid w:val="00551114"/>
    <w:rsid w:val="00554574"/>
    <w:rsid w:val="00555D64"/>
    <w:rsid w:val="00571DD2"/>
    <w:rsid w:val="00593ECB"/>
    <w:rsid w:val="005A5B4A"/>
    <w:rsid w:val="005A75A7"/>
    <w:rsid w:val="005B6E06"/>
    <w:rsid w:val="005C43FA"/>
    <w:rsid w:val="005D2013"/>
    <w:rsid w:val="005D3826"/>
    <w:rsid w:val="005D6346"/>
    <w:rsid w:val="00602F5E"/>
    <w:rsid w:val="006040F1"/>
    <w:rsid w:val="006223F1"/>
    <w:rsid w:val="006236BD"/>
    <w:rsid w:val="006250E2"/>
    <w:rsid w:val="006553E8"/>
    <w:rsid w:val="00657AED"/>
    <w:rsid w:val="0066363D"/>
    <w:rsid w:val="0066459D"/>
    <w:rsid w:val="00664D33"/>
    <w:rsid w:val="00672D1B"/>
    <w:rsid w:val="0068259E"/>
    <w:rsid w:val="006B762E"/>
    <w:rsid w:val="006C6CCF"/>
    <w:rsid w:val="006F2354"/>
    <w:rsid w:val="00702F7C"/>
    <w:rsid w:val="007142D4"/>
    <w:rsid w:val="00717BBF"/>
    <w:rsid w:val="0072240F"/>
    <w:rsid w:val="007320ED"/>
    <w:rsid w:val="0073585F"/>
    <w:rsid w:val="00742839"/>
    <w:rsid w:val="00754536"/>
    <w:rsid w:val="00771F90"/>
    <w:rsid w:val="00791379"/>
    <w:rsid w:val="00791FBB"/>
    <w:rsid w:val="007B450E"/>
    <w:rsid w:val="007C02CF"/>
    <w:rsid w:val="007D2435"/>
    <w:rsid w:val="007D47F7"/>
    <w:rsid w:val="007D64E6"/>
    <w:rsid w:val="00801AD1"/>
    <w:rsid w:val="00813655"/>
    <w:rsid w:val="0083788F"/>
    <w:rsid w:val="00841ED4"/>
    <w:rsid w:val="0084472C"/>
    <w:rsid w:val="008621AE"/>
    <w:rsid w:val="008677D6"/>
    <w:rsid w:val="008823D8"/>
    <w:rsid w:val="00882D78"/>
    <w:rsid w:val="00896E8E"/>
    <w:rsid w:val="008A0192"/>
    <w:rsid w:val="008A1969"/>
    <w:rsid w:val="008B3E06"/>
    <w:rsid w:val="008E6DAF"/>
    <w:rsid w:val="008E785D"/>
    <w:rsid w:val="008F4BC9"/>
    <w:rsid w:val="00906FCB"/>
    <w:rsid w:val="009133E9"/>
    <w:rsid w:val="00922388"/>
    <w:rsid w:val="00941A3A"/>
    <w:rsid w:val="0094546D"/>
    <w:rsid w:val="009611C1"/>
    <w:rsid w:val="0096663A"/>
    <w:rsid w:val="00980531"/>
    <w:rsid w:val="00995465"/>
    <w:rsid w:val="009A3AD4"/>
    <w:rsid w:val="009A3C1B"/>
    <w:rsid w:val="009A6BA4"/>
    <w:rsid w:val="009B606F"/>
    <w:rsid w:val="009C09D1"/>
    <w:rsid w:val="009C3018"/>
    <w:rsid w:val="009C4576"/>
    <w:rsid w:val="009C5567"/>
    <w:rsid w:val="009C7693"/>
    <w:rsid w:val="009D4F77"/>
    <w:rsid w:val="009E72AF"/>
    <w:rsid w:val="00A07E2B"/>
    <w:rsid w:val="00A241D8"/>
    <w:rsid w:val="00A331C5"/>
    <w:rsid w:val="00A50265"/>
    <w:rsid w:val="00A60C9E"/>
    <w:rsid w:val="00A648A5"/>
    <w:rsid w:val="00A8587C"/>
    <w:rsid w:val="00A9095D"/>
    <w:rsid w:val="00A91C0A"/>
    <w:rsid w:val="00AB6129"/>
    <w:rsid w:val="00AC2ADF"/>
    <w:rsid w:val="00AC4CA6"/>
    <w:rsid w:val="00AD0A64"/>
    <w:rsid w:val="00AE2CBD"/>
    <w:rsid w:val="00AF3A10"/>
    <w:rsid w:val="00AF7B8B"/>
    <w:rsid w:val="00B130E9"/>
    <w:rsid w:val="00B17A11"/>
    <w:rsid w:val="00B2557B"/>
    <w:rsid w:val="00B30BC6"/>
    <w:rsid w:val="00B319E2"/>
    <w:rsid w:val="00B359FA"/>
    <w:rsid w:val="00B428B2"/>
    <w:rsid w:val="00B95C51"/>
    <w:rsid w:val="00B960AD"/>
    <w:rsid w:val="00BA11E8"/>
    <w:rsid w:val="00BA5DF6"/>
    <w:rsid w:val="00BC000F"/>
    <w:rsid w:val="00BD0151"/>
    <w:rsid w:val="00BE08C3"/>
    <w:rsid w:val="00BE180C"/>
    <w:rsid w:val="00C001C0"/>
    <w:rsid w:val="00C03D43"/>
    <w:rsid w:val="00C0509D"/>
    <w:rsid w:val="00C10900"/>
    <w:rsid w:val="00C269B8"/>
    <w:rsid w:val="00C27076"/>
    <w:rsid w:val="00C32855"/>
    <w:rsid w:val="00C35522"/>
    <w:rsid w:val="00C41B21"/>
    <w:rsid w:val="00C45BAA"/>
    <w:rsid w:val="00C650B4"/>
    <w:rsid w:val="00C70D3E"/>
    <w:rsid w:val="00C74668"/>
    <w:rsid w:val="00C8188A"/>
    <w:rsid w:val="00C909D0"/>
    <w:rsid w:val="00C93550"/>
    <w:rsid w:val="00C94146"/>
    <w:rsid w:val="00C9548F"/>
    <w:rsid w:val="00CA0B40"/>
    <w:rsid w:val="00CD7B4F"/>
    <w:rsid w:val="00CF280F"/>
    <w:rsid w:val="00CF66D3"/>
    <w:rsid w:val="00CF6F44"/>
    <w:rsid w:val="00D10473"/>
    <w:rsid w:val="00D17C1A"/>
    <w:rsid w:val="00D207C7"/>
    <w:rsid w:val="00D35A81"/>
    <w:rsid w:val="00D41ADE"/>
    <w:rsid w:val="00D44F1E"/>
    <w:rsid w:val="00D55772"/>
    <w:rsid w:val="00D84863"/>
    <w:rsid w:val="00D91D88"/>
    <w:rsid w:val="00D959D3"/>
    <w:rsid w:val="00D97856"/>
    <w:rsid w:val="00DB1345"/>
    <w:rsid w:val="00DC07BA"/>
    <w:rsid w:val="00DC231E"/>
    <w:rsid w:val="00DC6F60"/>
    <w:rsid w:val="00DE6405"/>
    <w:rsid w:val="00DF4100"/>
    <w:rsid w:val="00E03EC5"/>
    <w:rsid w:val="00E07499"/>
    <w:rsid w:val="00E104C5"/>
    <w:rsid w:val="00E13480"/>
    <w:rsid w:val="00E15A0B"/>
    <w:rsid w:val="00E36DA3"/>
    <w:rsid w:val="00E4209B"/>
    <w:rsid w:val="00E43F9B"/>
    <w:rsid w:val="00E63767"/>
    <w:rsid w:val="00E64F24"/>
    <w:rsid w:val="00E70482"/>
    <w:rsid w:val="00E73E5A"/>
    <w:rsid w:val="00E85C27"/>
    <w:rsid w:val="00E90C25"/>
    <w:rsid w:val="00E91C55"/>
    <w:rsid w:val="00E93550"/>
    <w:rsid w:val="00EB1891"/>
    <w:rsid w:val="00EB51AC"/>
    <w:rsid w:val="00EC690E"/>
    <w:rsid w:val="00EE1520"/>
    <w:rsid w:val="00EE374D"/>
    <w:rsid w:val="00EF5197"/>
    <w:rsid w:val="00EF63B9"/>
    <w:rsid w:val="00F006CB"/>
    <w:rsid w:val="00F0287F"/>
    <w:rsid w:val="00F07DAD"/>
    <w:rsid w:val="00F11167"/>
    <w:rsid w:val="00F12DE8"/>
    <w:rsid w:val="00F250C4"/>
    <w:rsid w:val="00F26F48"/>
    <w:rsid w:val="00F316A7"/>
    <w:rsid w:val="00F5359B"/>
    <w:rsid w:val="00F5413E"/>
    <w:rsid w:val="00F62E74"/>
    <w:rsid w:val="00F635C3"/>
    <w:rsid w:val="00F6505F"/>
    <w:rsid w:val="00F657C5"/>
    <w:rsid w:val="00F72118"/>
    <w:rsid w:val="00F7556C"/>
    <w:rsid w:val="00F808B1"/>
    <w:rsid w:val="00F845C8"/>
    <w:rsid w:val="00F85339"/>
    <w:rsid w:val="00F90591"/>
    <w:rsid w:val="00FC4F01"/>
    <w:rsid w:val="00FC797B"/>
    <w:rsid w:val="00FE2566"/>
    <w:rsid w:val="03E2A78A"/>
    <w:rsid w:val="0916125A"/>
    <w:rsid w:val="0A55D474"/>
    <w:rsid w:val="0CBEC33A"/>
    <w:rsid w:val="0E5A939B"/>
    <w:rsid w:val="14D3236B"/>
    <w:rsid w:val="1B2F2294"/>
    <w:rsid w:val="1C107F73"/>
    <w:rsid w:val="28B7FD0D"/>
    <w:rsid w:val="30BF5B83"/>
    <w:rsid w:val="331848D1"/>
    <w:rsid w:val="37FD1FC4"/>
    <w:rsid w:val="38261369"/>
    <w:rsid w:val="39104591"/>
    <w:rsid w:val="3DA3E9C9"/>
    <w:rsid w:val="3E283282"/>
    <w:rsid w:val="41546127"/>
    <w:rsid w:val="41D0E115"/>
    <w:rsid w:val="436FB67C"/>
    <w:rsid w:val="479429C5"/>
    <w:rsid w:val="47C01A7F"/>
    <w:rsid w:val="54598470"/>
    <w:rsid w:val="54769833"/>
    <w:rsid w:val="67E452D0"/>
    <w:rsid w:val="72F5D48F"/>
    <w:rsid w:val="7E730A38"/>
    <w:rsid w:val="7FC2E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68535"/>
  <w15:docId w15:val="{59F5A344-1C25-4E29-90A4-9349BB79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3E5A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18297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sid w:val="00E73E5A"/>
    <w:rPr>
      <w:rFonts w:ascii="Courier New" w:hAnsi="Courier New" w:cs="Courier New"/>
      <w:outline/>
      <w:color w:val="000000"/>
      <w:sz w:val="36"/>
      <w:szCs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WW8Num3z0">
    <w:name w:val="WW8Num3z0"/>
    <w:rsid w:val="00E73E5A"/>
    <w:rPr>
      <w:rFonts w:ascii="Courier New" w:hAnsi="Courier New" w:cs="Courier New"/>
      <w:outline/>
      <w:color w:val="000000"/>
      <w:sz w:val="36"/>
      <w:szCs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WW8Num4z0">
    <w:name w:val="WW8Num4z0"/>
    <w:rsid w:val="00E73E5A"/>
    <w:rPr>
      <w:rFonts w:ascii="Courier New" w:hAnsi="Courier New" w:cs="Courier New"/>
      <w:outline/>
      <w:color w:val="000000"/>
      <w:sz w:val="36"/>
      <w:szCs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WW8Num5z0">
    <w:name w:val="WW8Num5z0"/>
    <w:rsid w:val="00E73E5A"/>
    <w:rPr>
      <w:rFonts w:ascii="Courier New" w:hAnsi="Courier New" w:cs="Courier New"/>
      <w:outline/>
      <w:color w:val="000000"/>
      <w:sz w:val="36"/>
      <w:szCs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WW8Num6z0">
    <w:name w:val="WW8Num6z0"/>
    <w:rsid w:val="00E73E5A"/>
    <w:rPr>
      <w:rFonts w:ascii="Wingdings" w:hAnsi="Wingdings" w:cs="StarSymbol"/>
      <w:outline/>
      <w:color w:val="000000"/>
      <w:sz w:val="36"/>
      <w:szCs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WW8Num6z1">
    <w:name w:val="WW8Num6z1"/>
    <w:rsid w:val="00E73E5A"/>
    <w:rPr>
      <w:rFonts w:ascii="Courier New" w:hAnsi="Courier New" w:cs="Courier New"/>
    </w:rPr>
  </w:style>
  <w:style w:type="character" w:customStyle="1" w:styleId="WW8Num6z2">
    <w:name w:val="WW8Num6z2"/>
    <w:rsid w:val="00E73E5A"/>
    <w:rPr>
      <w:rFonts w:ascii="StarSymbol" w:hAnsi="StarSymbol" w:cs="StarSymbol"/>
      <w:outline/>
      <w:color w:val="000000"/>
      <w:sz w:val="32"/>
      <w:szCs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WW8Num7z0">
    <w:name w:val="WW8Num7z0"/>
    <w:rsid w:val="00E73E5A"/>
    <w:rPr>
      <w:rFonts w:ascii="Wingdings" w:hAnsi="Wingdings" w:cs="StarSymbol"/>
      <w:color w:val="000000"/>
      <w:sz w:val="22"/>
      <w:szCs w:val="22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sid w:val="00E73E5A"/>
    <w:rPr>
      <w:rFonts w:ascii="Wingdings 2" w:hAnsi="Wingdings 2" w:cs="StarSymbol"/>
      <w:color w:val="000000"/>
      <w:sz w:val="22"/>
      <w:szCs w:val="22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2">
    <w:name w:val="WW8Num7z2"/>
    <w:rsid w:val="00E73E5A"/>
    <w:rPr>
      <w:rFonts w:ascii="StarSymbol" w:hAnsi="StarSymbol" w:cs="StarSymbol"/>
      <w:color w:val="000000"/>
      <w:sz w:val="22"/>
      <w:szCs w:val="22"/>
      <w14:textOutline w14:w="0" w14:cap="rnd" w14:cmpd="sng" w14:algn="ctr">
        <w14:noFill/>
        <w14:prstDash w14:val="solid"/>
        <w14:bevel/>
      </w14:textOutline>
    </w:rPr>
  </w:style>
  <w:style w:type="character" w:customStyle="1" w:styleId="Absatz-Standardschriftart">
    <w:name w:val="Absatz-Standardschriftart"/>
    <w:rsid w:val="00E73E5A"/>
  </w:style>
  <w:style w:type="character" w:customStyle="1" w:styleId="WW-Absatz-Standardschriftart">
    <w:name w:val="WW-Absatz-Standardschriftart"/>
    <w:rsid w:val="00E73E5A"/>
  </w:style>
  <w:style w:type="character" w:customStyle="1" w:styleId="WW-Absatz-Standardschriftart1">
    <w:name w:val="WW-Absatz-Standardschriftart1"/>
    <w:rsid w:val="00E73E5A"/>
  </w:style>
  <w:style w:type="character" w:customStyle="1" w:styleId="WW-Absatz-Standardschriftart11">
    <w:name w:val="WW-Absatz-Standardschriftart11"/>
    <w:rsid w:val="00E73E5A"/>
  </w:style>
  <w:style w:type="character" w:customStyle="1" w:styleId="WW-Absatz-Standardschriftart111">
    <w:name w:val="WW-Absatz-Standardschriftart111"/>
    <w:rsid w:val="00E73E5A"/>
  </w:style>
  <w:style w:type="character" w:customStyle="1" w:styleId="WW-Absatz-Standardschriftart1111">
    <w:name w:val="WW-Absatz-Standardschriftart1111"/>
    <w:rsid w:val="00E73E5A"/>
  </w:style>
  <w:style w:type="character" w:customStyle="1" w:styleId="WW-Absatz-Standardschriftart11111">
    <w:name w:val="WW-Absatz-Standardschriftart11111"/>
    <w:rsid w:val="00E73E5A"/>
  </w:style>
  <w:style w:type="character" w:customStyle="1" w:styleId="WW-Absatz-Standardschriftart111111">
    <w:name w:val="WW-Absatz-Standardschriftart111111"/>
    <w:rsid w:val="00E73E5A"/>
  </w:style>
  <w:style w:type="character" w:customStyle="1" w:styleId="WW-Absatz-Standardschriftart1111111">
    <w:name w:val="WW-Absatz-Standardschriftart1111111"/>
    <w:rsid w:val="00E73E5A"/>
  </w:style>
  <w:style w:type="character" w:customStyle="1" w:styleId="WW-Absatz-Standardschriftart11111111">
    <w:name w:val="WW-Absatz-Standardschriftart11111111"/>
    <w:rsid w:val="00E73E5A"/>
  </w:style>
  <w:style w:type="character" w:customStyle="1" w:styleId="WW-Absatz-Standardschriftart111111111">
    <w:name w:val="WW-Absatz-Standardschriftart111111111"/>
    <w:rsid w:val="00E73E5A"/>
  </w:style>
  <w:style w:type="character" w:customStyle="1" w:styleId="WW8Num4z2">
    <w:name w:val="WW8Num4z2"/>
    <w:rsid w:val="00E73E5A"/>
    <w:rPr>
      <w:rFonts w:ascii="Wingdings" w:hAnsi="Wingdings"/>
    </w:rPr>
  </w:style>
  <w:style w:type="character" w:customStyle="1" w:styleId="WW8Num4z3">
    <w:name w:val="WW8Num4z3"/>
    <w:rsid w:val="00E73E5A"/>
    <w:rPr>
      <w:rFonts w:ascii="Symbol" w:hAnsi="Symbol"/>
    </w:rPr>
  </w:style>
  <w:style w:type="character" w:customStyle="1" w:styleId="WW8Num8z1">
    <w:name w:val="WW8Num8z1"/>
    <w:rsid w:val="00E73E5A"/>
    <w:rPr>
      <w:rFonts w:ascii="Courier New" w:hAnsi="Courier New" w:cs="Courier New"/>
    </w:rPr>
  </w:style>
  <w:style w:type="character" w:customStyle="1" w:styleId="WW8Num9z0">
    <w:name w:val="WW8Num9z0"/>
    <w:rsid w:val="00E73E5A"/>
    <w:rPr>
      <w:rFonts w:ascii="Courier New" w:hAnsi="Courier New" w:cs="Courier New"/>
    </w:rPr>
  </w:style>
  <w:style w:type="character" w:customStyle="1" w:styleId="WW8Num9z2">
    <w:name w:val="WW8Num9z2"/>
    <w:rsid w:val="00E73E5A"/>
    <w:rPr>
      <w:rFonts w:ascii="Wingdings" w:hAnsi="Wingdings"/>
    </w:rPr>
  </w:style>
  <w:style w:type="character" w:customStyle="1" w:styleId="WW8Num9z3">
    <w:name w:val="WW8Num9z3"/>
    <w:rsid w:val="00E73E5A"/>
    <w:rPr>
      <w:rFonts w:ascii="Symbol" w:hAnsi="Symbol"/>
    </w:rPr>
  </w:style>
  <w:style w:type="character" w:customStyle="1" w:styleId="WW8Num10z1">
    <w:name w:val="WW8Num10z1"/>
    <w:rsid w:val="00E73E5A"/>
    <w:rPr>
      <w:rFonts w:ascii="Courier New" w:hAnsi="Courier New" w:cs="Courier New"/>
    </w:rPr>
  </w:style>
  <w:style w:type="character" w:customStyle="1" w:styleId="WW8Num11z0">
    <w:name w:val="WW8Num11z0"/>
    <w:rsid w:val="00E73E5A"/>
    <w:rPr>
      <w:rFonts w:ascii="Courier New" w:hAnsi="Courier New" w:cs="Courier New"/>
    </w:rPr>
  </w:style>
  <w:style w:type="character" w:customStyle="1" w:styleId="WW8Num11z2">
    <w:name w:val="WW8Num11z2"/>
    <w:rsid w:val="00E73E5A"/>
    <w:rPr>
      <w:rFonts w:ascii="Wingdings" w:hAnsi="Wingdings"/>
    </w:rPr>
  </w:style>
  <w:style w:type="character" w:customStyle="1" w:styleId="WW8Num11z3">
    <w:name w:val="WW8Num11z3"/>
    <w:rsid w:val="00E73E5A"/>
    <w:rPr>
      <w:rFonts w:ascii="Symbol" w:hAnsi="Symbol"/>
    </w:rPr>
  </w:style>
  <w:style w:type="character" w:customStyle="1" w:styleId="WW8Num12z0">
    <w:name w:val="WW8Num12z0"/>
    <w:rsid w:val="00E73E5A"/>
    <w:rPr>
      <w:rFonts w:ascii="Courier New" w:hAnsi="Courier New" w:cs="Courier New"/>
    </w:rPr>
  </w:style>
  <w:style w:type="character" w:customStyle="1" w:styleId="WW8Num12z2">
    <w:name w:val="WW8Num12z2"/>
    <w:rsid w:val="00E73E5A"/>
    <w:rPr>
      <w:rFonts w:ascii="Wingdings" w:hAnsi="Wingdings"/>
    </w:rPr>
  </w:style>
  <w:style w:type="character" w:customStyle="1" w:styleId="WW8Num12z3">
    <w:name w:val="WW8Num12z3"/>
    <w:rsid w:val="00E73E5A"/>
    <w:rPr>
      <w:rFonts w:ascii="Symbol" w:hAnsi="Symbol"/>
    </w:rPr>
  </w:style>
  <w:style w:type="character" w:customStyle="1" w:styleId="WW8Num13z0">
    <w:name w:val="WW8Num13z0"/>
    <w:rsid w:val="00E73E5A"/>
    <w:rPr>
      <w:rFonts w:ascii="Courier New" w:hAnsi="Courier New" w:cs="Courier New"/>
    </w:rPr>
  </w:style>
  <w:style w:type="character" w:customStyle="1" w:styleId="WW8Num13z2">
    <w:name w:val="WW8Num13z2"/>
    <w:rsid w:val="00E73E5A"/>
    <w:rPr>
      <w:rFonts w:ascii="Wingdings" w:hAnsi="Wingdings"/>
    </w:rPr>
  </w:style>
  <w:style w:type="character" w:customStyle="1" w:styleId="WW8Num13z3">
    <w:name w:val="WW8Num13z3"/>
    <w:rsid w:val="00E73E5A"/>
    <w:rPr>
      <w:rFonts w:ascii="Symbol" w:hAnsi="Symbol"/>
    </w:rPr>
  </w:style>
  <w:style w:type="character" w:customStyle="1" w:styleId="Standardnpsmoodstavce1">
    <w:name w:val="Standardní písmo odstavce1"/>
    <w:rsid w:val="00E73E5A"/>
  </w:style>
  <w:style w:type="character" w:customStyle="1" w:styleId="Odrky">
    <w:name w:val="Odrážky"/>
    <w:rsid w:val="00E73E5A"/>
    <w:rPr>
      <w:rFonts w:ascii="StarSymbol" w:eastAsia="StarSymbol" w:hAnsi="StarSymbol" w:cs="StarSymbol"/>
      <w:color w:val="000000"/>
      <w:sz w:val="22"/>
      <w:szCs w:val="22"/>
      <w14:textOutline w14:w="0" w14:cap="rnd" w14:cmpd="sng" w14:algn="ctr">
        <w14:noFill/>
        <w14:prstDash w14:val="solid"/>
        <w14:bevel/>
      </w14:textOutline>
    </w:rPr>
  </w:style>
  <w:style w:type="character" w:customStyle="1" w:styleId="Symbolyproslovn">
    <w:name w:val="Symboly pro číslování"/>
    <w:rsid w:val="00E73E5A"/>
  </w:style>
  <w:style w:type="paragraph" w:customStyle="1" w:styleId="Nadpis">
    <w:name w:val="Nadpis"/>
    <w:basedOn w:val="Normln"/>
    <w:next w:val="Zkladntext"/>
    <w:rsid w:val="00E73E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E73E5A"/>
    <w:pPr>
      <w:spacing w:after="120"/>
    </w:pPr>
  </w:style>
  <w:style w:type="paragraph" w:styleId="Seznam">
    <w:name w:val="List"/>
    <w:basedOn w:val="Zkladntext"/>
    <w:semiHidden/>
    <w:rsid w:val="00E73E5A"/>
    <w:rPr>
      <w:rFonts w:cs="Tahoma"/>
    </w:rPr>
  </w:style>
  <w:style w:type="paragraph" w:customStyle="1" w:styleId="Popisek">
    <w:name w:val="Popisek"/>
    <w:basedOn w:val="Normln"/>
    <w:rsid w:val="00E73E5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73E5A"/>
    <w:pPr>
      <w:suppressLineNumbers/>
    </w:pPr>
    <w:rPr>
      <w:rFonts w:cs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553E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553E8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C6C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6CC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C6C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CCF"/>
    <w:rPr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C41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307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07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070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07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0708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7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708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81E09"/>
    <w:rPr>
      <w:color w:val="0000FF"/>
      <w:u w:val="single"/>
    </w:rPr>
  </w:style>
  <w:style w:type="paragraph" w:customStyle="1" w:styleId="paragraph">
    <w:name w:val="paragraph"/>
    <w:basedOn w:val="Normln"/>
    <w:rsid w:val="009E72AF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ormaltextrun">
    <w:name w:val="normaltextrun"/>
    <w:basedOn w:val="Standardnpsmoodstavce"/>
    <w:rsid w:val="009E72AF"/>
  </w:style>
  <w:style w:type="character" w:customStyle="1" w:styleId="eop">
    <w:name w:val="eop"/>
    <w:basedOn w:val="Standardnpsmoodstavce"/>
    <w:rsid w:val="009E72AF"/>
  </w:style>
  <w:style w:type="paragraph" w:styleId="Odstavecseseznamem">
    <w:name w:val="List Paragraph"/>
    <w:basedOn w:val="Normln"/>
    <w:uiPriority w:val="34"/>
    <w:qFormat/>
    <w:rsid w:val="009E72AF"/>
    <w:pPr>
      <w:ind w:left="720"/>
      <w:contextualSpacing/>
    </w:pPr>
  </w:style>
  <w:style w:type="paragraph" w:customStyle="1" w:styleId="xmsonormal">
    <w:name w:val="x_msonormal"/>
    <w:basedOn w:val="Normln"/>
    <w:rsid w:val="00E91C55"/>
    <w:pPr>
      <w:suppressAutoHyphens w:val="0"/>
      <w:spacing w:before="100" w:beforeAutospacing="1" w:after="100" w:afterAutospacing="1"/>
    </w:pPr>
    <w:rPr>
      <w:lang w:eastAsia="cs-CZ"/>
    </w:rPr>
  </w:style>
  <w:style w:type="paragraph" w:styleId="Normlnweb">
    <w:name w:val="Normal (Web)"/>
    <w:basedOn w:val="Normln"/>
    <w:uiPriority w:val="99"/>
    <w:unhideWhenUsed/>
    <w:rsid w:val="0039433E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39433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8297C"/>
    <w:rPr>
      <w:b/>
      <w:bCs/>
      <w:sz w:val="27"/>
      <w:szCs w:val="27"/>
    </w:rPr>
  </w:style>
  <w:style w:type="paragraph" w:customStyle="1" w:styleId="l2">
    <w:name w:val="l2"/>
    <w:basedOn w:val="Normln"/>
    <w:rsid w:val="0018297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l3">
    <w:name w:val="l3"/>
    <w:basedOn w:val="Normln"/>
    <w:rsid w:val="0018297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l4">
    <w:name w:val="l4"/>
    <w:basedOn w:val="Normln"/>
    <w:rsid w:val="0018297C"/>
    <w:pPr>
      <w:suppressAutoHyphens w:val="0"/>
      <w:spacing w:before="100" w:beforeAutospacing="1" w:after="100" w:afterAutospacing="1"/>
    </w:pPr>
    <w:rPr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8297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30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3018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33018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C4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arie.tusarova@brno.charit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76C35F161734899F16FB5AC290E31" ma:contentTypeVersion="2" ma:contentTypeDescription="Vytvoří nový dokument" ma:contentTypeScope="" ma:versionID="b55185b8a84440587814bc15e106af9c">
  <xsd:schema xmlns:xsd="http://www.w3.org/2001/XMLSchema" xmlns:xs="http://www.w3.org/2001/XMLSchema" xmlns:p="http://schemas.microsoft.com/office/2006/metadata/properties" xmlns:ns2="734b3ab0-9c04-4d8b-bdfd-17c2b94b33c0" targetNamespace="http://schemas.microsoft.com/office/2006/metadata/properties" ma:root="true" ma:fieldsID="c329827ab69c31780dceafb2e4b0b220" ns2:_="">
    <xsd:import namespace="734b3ab0-9c04-4d8b-bdfd-17c2b94b3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b3ab0-9c04-4d8b-bdfd-17c2b94b3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3C9FB-7FCE-41D5-B078-B79F85B99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b3ab0-9c04-4d8b-bdfd-17c2b94b3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CFD5C-D61A-4527-9699-16D0C94BA4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B44C8E-27C6-405F-B94B-2671A111A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6130</Characters>
  <Application>Microsoft Office Word</Application>
  <DocSecurity>4</DocSecurity>
  <Lines>51</Lines>
  <Paragraphs>14</Paragraphs>
  <ScaleCrop>false</ScaleCrop>
  <Company>Diecézní charita Brno, Oblastní charita Brno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Pařízková</dc:creator>
  <cp:lastModifiedBy>Bělocká Eva</cp:lastModifiedBy>
  <cp:revision>2</cp:revision>
  <cp:lastPrinted>2008-07-09T14:09:00Z</cp:lastPrinted>
  <dcterms:created xsi:type="dcterms:W3CDTF">2023-09-01T09:35:00Z</dcterms:created>
  <dcterms:modified xsi:type="dcterms:W3CDTF">2023-09-01T09:35:00Z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0x0101007EC76C35F161734899F16FB5AC290E31</vt:lpwstr>
  </property>
</Properties>
</file>